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F1E07">
      <w:pPr>
        <w:pStyle w:val="a5"/>
        <w:ind w:right="45"/>
        <w:rPr>
          <w:rFonts w:ascii="Calibri" w:hAnsi="Calibri" w:cs="Calibri"/>
          <w:b/>
          <w:bCs/>
          <w:sz w:val="28"/>
          <w:szCs w:val="28"/>
          <w:lang w:val="en-US"/>
        </w:rPr>
      </w:pPr>
    </w:p>
    <w:p w:rsidR="00000000" w:rsidRDefault="000A31CB">
      <w:pPr>
        <w:pStyle w:val="a5"/>
        <w:ind w:right="45"/>
      </w:pPr>
      <w:r>
        <w:rPr>
          <w:rFonts w:ascii="Calibri" w:hAnsi="Calibri" w:cs="Calibri"/>
          <w:b/>
          <w:bCs/>
          <w:noProof/>
          <w:sz w:val="28"/>
          <w:szCs w:val="28"/>
          <w:lang w:eastAsia="el-GR"/>
        </w:rPr>
        <w:drawing>
          <wp:anchor distT="0" distB="0" distL="114935" distR="114935" simplePos="0" relativeHeight="251656704" behindDoc="0" locked="0" layoutInCell="1" allowOverlap="1">
            <wp:simplePos x="0" y="0"/>
            <wp:positionH relativeFrom="column">
              <wp:posOffset>-360680</wp:posOffset>
            </wp:positionH>
            <wp:positionV relativeFrom="paragraph">
              <wp:posOffset>5080</wp:posOffset>
            </wp:positionV>
            <wp:extent cx="1477010" cy="639445"/>
            <wp:effectExtent l="19050" t="0" r="8890" b="0"/>
            <wp:wrapSquare wrapText="bothSides"/>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37" t="-81" r="-37" b="-81"/>
                    <a:stretch>
                      <a:fillRect/>
                    </a:stretch>
                  </pic:blipFill>
                  <pic:spPr bwMode="auto">
                    <a:xfrm>
                      <a:off x="0" y="0"/>
                      <a:ext cx="1477010" cy="639445"/>
                    </a:xfrm>
                    <a:prstGeom prst="rect">
                      <a:avLst/>
                    </a:prstGeom>
                    <a:solidFill>
                      <a:srgbClr val="FFFFFF"/>
                    </a:solidFill>
                    <a:ln w="9525">
                      <a:noFill/>
                      <a:miter lim="800000"/>
                      <a:headEnd/>
                      <a:tailEnd/>
                    </a:ln>
                  </pic:spPr>
                </pic:pic>
              </a:graphicData>
            </a:graphic>
          </wp:anchor>
        </w:drawing>
      </w:r>
      <w:r w:rsidR="00BF1E07">
        <w:rPr>
          <w:rFonts w:ascii="Calibri" w:hAnsi="Calibri" w:cs="Calibri"/>
          <w:b/>
          <w:bCs/>
          <w:sz w:val="28"/>
          <w:szCs w:val="28"/>
        </w:rPr>
        <w:t xml:space="preserve">ΚΕΝΤΡΟ ΔΙΑ ΒΙΟΥ ΜΑΘΗΣΗΣ ΔΗΜΟΥ </w:t>
      </w:r>
      <w:r w:rsidR="00BF1E07">
        <w:rPr>
          <w:rFonts w:ascii="Calibri" w:hAnsi="Calibri" w:cs="Calibri"/>
          <w:b/>
          <w:bCs/>
          <w:i/>
          <w:iCs/>
          <w:sz w:val="28"/>
          <w:szCs w:val="28"/>
        </w:rPr>
        <w:t>ΣΥΡΟΥ-ΕΡΜΟΥΠΟΛΗΣ</w:t>
      </w:r>
    </w:p>
    <w:p w:rsidR="00000000" w:rsidRDefault="00BF1E07">
      <w:pPr>
        <w:pStyle w:val="a5"/>
        <w:ind w:left="-567" w:right="45"/>
        <w:jc w:val="left"/>
        <w:rPr>
          <w:rFonts w:ascii="Calibri" w:hAnsi="Calibri" w:cs="Calibri"/>
          <w:b/>
          <w:bCs/>
          <w:i/>
          <w:iCs/>
          <w:sz w:val="24"/>
          <w:szCs w:val="24"/>
        </w:rPr>
      </w:pPr>
    </w:p>
    <w:p w:rsidR="00000000" w:rsidRDefault="00BF1E07">
      <w:pPr>
        <w:pStyle w:val="a5"/>
        <w:ind w:left="-567" w:right="45"/>
        <w:rPr>
          <w:rFonts w:ascii="Calibri" w:hAnsi="Calibri" w:cs="Calibri"/>
          <w:b/>
          <w:bCs/>
          <w:i/>
          <w:iCs/>
          <w:sz w:val="16"/>
          <w:szCs w:val="16"/>
          <w:u w:val="single"/>
        </w:rPr>
      </w:pPr>
      <w:bookmarkStart w:id="0" w:name="_GoBack"/>
      <w:bookmarkEnd w:id="0"/>
    </w:p>
    <w:p w:rsidR="00000000" w:rsidRDefault="00BF1E07">
      <w:pPr>
        <w:pStyle w:val="a5"/>
        <w:ind w:left="-567" w:right="45"/>
        <w:rPr>
          <w:rFonts w:ascii="Calibri" w:hAnsi="Calibri" w:cs="Calibri"/>
          <w:b/>
          <w:bCs/>
          <w:sz w:val="16"/>
          <w:szCs w:val="16"/>
          <w:u w:val="single"/>
        </w:rPr>
      </w:pPr>
    </w:p>
    <w:p w:rsidR="00000000" w:rsidRDefault="00BF1E07">
      <w:pPr>
        <w:pStyle w:val="a5"/>
        <w:pBdr>
          <w:top w:val="double" w:sz="4" w:space="1" w:color="000000"/>
          <w:left w:val="double" w:sz="4" w:space="0" w:color="000000"/>
          <w:bottom w:val="double" w:sz="4" w:space="4" w:color="000000"/>
          <w:right w:val="double" w:sz="4" w:space="0" w:color="000000"/>
        </w:pBdr>
        <w:shd w:val="clear" w:color="auto" w:fill="CCFFFF"/>
        <w:ind w:left="-426" w:right="-710" w:firstLine="426"/>
      </w:pPr>
      <w:r>
        <w:rPr>
          <w:rFonts w:ascii="Calibri" w:hAnsi="Calibri" w:cs="Calibri"/>
          <w:b/>
          <w:bCs/>
          <w:sz w:val="28"/>
          <w:szCs w:val="28"/>
          <w:u w:val="single"/>
        </w:rPr>
        <w:t xml:space="preserve">ΑΙΤΗΣΗ ΣΥΜΜΕΤΟΧΗΣ ΕΚΠΑΙΔΕΥΟΜΕΝΟΥ </w:t>
      </w:r>
    </w:p>
    <w:p w:rsidR="00000000" w:rsidRDefault="00BF1E07">
      <w:pPr>
        <w:pStyle w:val="a5"/>
        <w:pBdr>
          <w:top w:val="double" w:sz="4" w:space="1" w:color="000000"/>
          <w:left w:val="double" w:sz="4" w:space="0" w:color="000000"/>
          <w:bottom w:val="double" w:sz="4" w:space="4" w:color="000000"/>
          <w:right w:val="double" w:sz="4" w:space="0" w:color="000000"/>
        </w:pBdr>
        <w:shd w:val="clear" w:color="auto" w:fill="CCFFFF"/>
        <w:ind w:left="-426" w:right="-710" w:firstLine="426"/>
      </w:pPr>
      <w:r>
        <w:rPr>
          <w:rFonts w:ascii="Calibri" w:hAnsi="Calibri" w:cs="Calibri"/>
          <w:b/>
          <w:bCs/>
          <w:color w:val="000000"/>
          <w:sz w:val="28"/>
          <w:szCs w:val="28"/>
        </w:rPr>
        <w:t>«Κέντρα Διά Βίου Μάθησης –Νέα Φάση»</w:t>
      </w:r>
    </w:p>
    <w:tbl>
      <w:tblPr>
        <w:tblW w:w="0" w:type="auto"/>
        <w:tblInd w:w="-118" w:type="dxa"/>
        <w:tblLayout w:type="fixed"/>
        <w:tblCellMar>
          <w:left w:w="0" w:type="dxa"/>
          <w:right w:w="0" w:type="dxa"/>
        </w:tblCellMar>
        <w:tblLook w:val="0000"/>
      </w:tblPr>
      <w:tblGrid>
        <w:gridCol w:w="459"/>
        <w:gridCol w:w="2235"/>
        <w:gridCol w:w="2992"/>
        <w:gridCol w:w="2417"/>
        <w:gridCol w:w="2103"/>
        <w:gridCol w:w="254"/>
        <w:gridCol w:w="10"/>
      </w:tblGrid>
      <w:tr w:rsidR="00000000">
        <w:trPr>
          <w:gridAfter w:val="1"/>
          <w:wAfter w:w="10" w:type="dxa"/>
        </w:trPr>
        <w:tc>
          <w:tcPr>
            <w:tcW w:w="459" w:type="dxa"/>
            <w:shd w:val="clear" w:color="auto" w:fill="auto"/>
          </w:tcPr>
          <w:p w:rsidR="00000000" w:rsidRDefault="00BF1E07">
            <w:pPr>
              <w:pStyle w:val="af"/>
              <w:snapToGrid w:val="0"/>
            </w:pPr>
          </w:p>
        </w:tc>
        <w:tc>
          <w:tcPr>
            <w:tcW w:w="9747" w:type="dxa"/>
            <w:gridSpan w:val="4"/>
            <w:shd w:val="clear" w:color="auto" w:fill="auto"/>
            <w:tcMar>
              <w:left w:w="108" w:type="dxa"/>
              <w:right w:w="108" w:type="dxa"/>
            </w:tcMar>
            <w:vAlign w:val="center"/>
          </w:tcPr>
          <w:p w:rsidR="00000000" w:rsidRDefault="00BF1E07">
            <w:pPr>
              <w:pStyle w:val="210"/>
              <w:spacing w:line="240" w:lineRule="auto"/>
              <w:ind w:left="0"/>
              <w:jc w:val="both"/>
            </w:pPr>
            <w:r>
              <w:rPr>
                <w:rFonts w:ascii="Calibri" w:hAnsi="Calibri" w:cs="Calibri"/>
                <w:b/>
                <w:bCs/>
                <w:i/>
                <w:iCs/>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w:t>
            </w:r>
            <w:r>
              <w:rPr>
                <w:rFonts w:ascii="Calibri" w:hAnsi="Calibri" w:cs="Calibri"/>
                <w:b/>
                <w:bCs/>
                <w:i/>
                <w:iCs/>
                <w:color w:val="000000"/>
                <w:sz w:val="24"/>
                <w:szCs w:val="24"/>
                <w:shd w:val="clear" w:color="auto" w:fill="FFFFFF"/>
              </w:rPr>
              <w:t xml:space="preserve"> τίτλο Πράξης «Κέντρα Διά Βίου Μάθησης (Κ.Δ.Β.Μ. )- Νέα Φάση», που συγχρηματοδοτείται από  την Ελλάδα και την Ευρωπαϊκή Ένωση (Ευρωπαϊκό Κοινωνικό Ταμείο -ΕΚΤ).</w:t>
            </w:r>
          </w:p>
        </w:tc>
        <w:tc>
          <w:tcPr>
            <w:tcW w:w="254" w:type="dxa"/>
            <w:shd w:val="clear" w:color="auto" w:fill="auto"/>
          </w:tcPr>
          <w:p w:rsidR="00000000" w:rsidRDefault="00BF1E07">
            <w:pPr>
              <w:snapToGrid w:val="0"/>
              <w:rPr>
                <w:rFonts w:ascii="Calibri" w:hAnsi="Calibri" w:cs="Calibri"/>
                <w:b/>
                <w:bCs/>
                <w:i/>
                <w:iCs/>
                <w:color w:val="000000"/>
                <w:sz w:val="24"/>
                <w:szCs w:val="24"/>
                <w:shd w:val="clear" w:color="auto" w:fill="FFFFFF"/>
              </w:rPr>
            </w:pPr>
          </w:p>
        </w:tc>
      </w:tr>
      <w:tr w:rsidR="00000000">
        <w:tblPrEx>
          <w:tblCellMar>
            <w:left w:w="108" w:type="dxa"/>
            <w:right w:w="108" w:type="dxa"/>
          </w:tblCellMar>
        </w:tblPrEx>
        <w:trPr>
          <w:trHeight w:hRule="exact" w:val="472"/>
        </w:trPr>
        <w:tc>
          <w:tcPr>
            <w:tcW w:w="2694" w:type="dxa"/>
            <w:gridSpan w:val="2"/>
            <w:tcBorders>
              <w:top w:val="double" w:sz="4" w:space="0" w:color="000000"/>
              <w:left w:val="doub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ΕΠΩΝΥΜΟ</w:t>
            </w:r>
          </w:p>
        </w:tc>
        <w:tc>
          <w:tcPr>
            <w:tcW w:w="2992" w:type="dxa"/>
            <w:tcBorders>
              <w:top w:val="doub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spacing w:before="50" w:after="50"/>
              <w:ind w:right="45"/>
              <w:rPr>
                <w:rFonts w:ascii="Calibri" w:hAnsi="Calibri" w:cs="Calibri"/>
                <w:b/>
                <w:bCs/>
                <w:sz w:val="22"/>
                <w:szCs w:val="22"/>
              </w:rPr>
            </w:pPr>
          </w:p>
        </w:tc>
        <w:tc>
          <w:tcPr>
            <w:tcW w:w="2417" w:type="dxa"/>
            <w:tcBorders>
              <w:top w:val="double" w:sz="4" w:space="0" w:color="000000"/>
              <w:left w:val="sing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ΟΝΟΜΑ</w:t>
            </w:r>
          </w:p>
        </w:tc>
        <w:tc>
          <w:tcPr>
            <w:tcW w:w="2367" w:type="dxa"/>
            <w:gridSpan w:val="3"/>
            <w:tcBorders>
              <w:top w:val="double" w:sz="4" w:space="0" w:color="000000"/>
              <w:left w:val="single" w:sz="4" w:space="0" w:color="000000"/>
              <w:bottom w:val="single" w:sz="4" w:space="0" w:color="000000"/>
              <w:right w:val="double" w:sz="4" w:space="0" w:color="000000"/>
            </w:tcBorders>
            <w:shd w:val="clear" w:color="auto" w:fill="auto"/>
          </w:tcPr>
          <w:p w:rsidR="00000000" w:rsidRDefault="00BF1E07">
            <w:pPr>
              <w:snapToGrid w:val="0"/>
              <w:spacing w:before="50" w:after="50"/>
              <w:ind w:right="45"/>
              <w:jc w:val="both"/>
              <w:rPr>
                <w:rFonts w:ascii="Calibri" w:hAnsi="Calibri" w:cs="Calibri"/>
                <w:b/>
                <w:bCs/>
                <w:sz w:val="22"/>
                <w:szCs w:val="22"/>
              </w:rPr>
            </w:pPr>
          </w:p>
        </w:tc>
      </w:tr>
      <w:tr w:rsidR="00000000">
        <w:tblPrEx>
          <w:tblCellMar>
            <w:left w:w="108" w:type="dxa"/>
            <w:right w:w="108" w:type="dxa"/>
          </w:tblCellMar>
        </w:tblPrEx>
        <w:trPr>
          <w:trHeight w:hRule="exact" w:val="330"/>
        </w:trPr>
        <w:tc>
          <w:tcPr>
            <w:tcW w:w="2694" w:type="dxa"/>
            <w:gridSpan w:val="2"/>
            <w:tcBorders>
              <w:top w:val="single" w:sz="4" w:space="0" w:color="000000"/>
              <w:left w:val="doub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ΟΝΟΜΑ ΠΑΤΕΡΑ</w:t>
            </w:r>
          </w:p>
        </w:tc>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spacing w:before="50" w:after="50"/>
              <w:ind w:right="45"/>
              <w:rPr>
                <w:rFonts w:ascii="Calibri" w:hAnsi="Calibri" w:cs="Calibri"/>
                <w:b/>
                <w:bCs/>
                <w:sz w:val="22"/>
                <w:szCs w:val="22"/>
              </w:rPr>
            </w:pPr>
          </w:p>
        </w:tc>
        <w:tc>
          <w:tcPr>
            <w:tcW w:w="241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ΟΝΟΜΑ ΜΗΤΕΡΑΣ</w:t>
            </w: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BF1E07">
            <w:pPr>
              <w:snapToGrid w:val="0"/>
              <w:spacing w:before="50" w:after="50"/>
              <w:ind w:right="45"/>
              <w:jc w:val="both"/>
              <w:rPr>
                <w:rFonts w:ascii="Calibri" w:hAnsi="Calibri" w:cs="Calibri"/>
                <w:b/>
                <w:bCs/>
                <w:sz w:val="22"/>
                <w:szCs w:val="22"/>
              </w:rPr>
            </w:pPr>
          </w:p>
        </w:tc>
      </w:tr>
      <w:tr w:rsidR="00000000">
        <w:tblPrEx>
          <w:tblCellMar>
            <w:left w:w="108" w:type="dxa"/>
            <w:right w:w="108" w:type="dxa"/>
          </w:tblCellMar>
        </w:tblPrEx>
        <w:trPr>
          <w:trHeight w:hRule="exact" w:val="330"/>
        </w:trPr>
        <w:tc>
          <w:tcPr>
            <w:tcW w:w="2694" w:type="dxa"/>
            <w:gridSpan w:val="2"/>
            <w:tcBorders>
              <w:top w:val="single" w:sz="4" w:space="0" w:color="000000"/>
              <w:left w:val="doub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ΔΙΕΥΘΥΝΣΗ</w:t>
            </w:r>
            <w:r>
              <w:rPr>
                <w:rFonts w:ascii="Calibri" w:hAnsi="Calibri" w:cs="Calibri"/>
                <w:b/>
                <w:bCs/>
                <w:sz w:val="22"/>
                <w:szCs w:val="22"/>
                <w:lang w:val="en-US"/>
              </w:rPr>
              <w:t xml:space="preserve"> , </w:t>
            </w:r>
            <w:r>
              <w:rPr>
                <w:rFonts w:ascii="Calibri" w:hAnsi="Calibri" w:cs="Calibri"/>
                <w:b/>
                <w:bCs/>
                <w:sz w:val="22"/>
                <w:szCs w:val="22"/>
              </w:rPr>
              <w:t>Τ.Κ.</w:t>
            </w:r>
          </w:p>
        </w:tc>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spacing w:before="50" w:after="50"/>
              <w:ind w:right="45"/>
              <w:rPr>
                <w:rFonts w:ascii="Calibri" w:hAnsi="Calibri" w:cs="Calibri"/>
                <w:b/>
                <w:bCs/>
                <w:sz w:val="22"/>
                <w:szCs w:val="22"/>
                <w:lang w:val="en-US"/>
              </w:rPr>
            </w:pPr>
          </w:p>
        </w:tc>
        <w:tc>
          <w:tcPr>
            <w:tcW w:w="241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ΔΗΜΟΣ</w:t>
            </w:r>
            <w:r>
              <w:rPr>
                <w:rFonts w:ascii="Calibri" w:hAnsi="Calibri" w:cs="Calibri"/>
                <w:b/>
                <w:bCs/>
                <w:sz w:val="22"/>
                <w:szCs w:val="22"/>
                <w:lang w:val="en-US"/>
              </w:rPr>
              <w:t xml:space="preserve"> </w:t>
            </w:r>
            <w:r>
              <w:rPr>
                <w:rFonts w:ascii="Calibri" w:hAnsi="Calibri" w:cs="Calibri"/>
                <w:b/>
                <w:bCs/>
                <w:sz w:val="22"/>
                <w:szCs w:val="22"/>
              </w:rPr>
              <w:t>ΚΑΤΟΙΚΙΑΣ</w:t>
            </w: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BF1E07">
            <w:pPr>
              <w:snapToGrid w:val="0"/>
              <w:spacing w:before="50" w:after="50"/>
              <w:ind w:right="45"/>
              <w:jc w:val="both"/>
              <w:rPr>
                <w:rFonts w:ascii="Calibri" w:hAnsi="Calibri" w:cs="Calibri"/>
                <w:b/>
                <w:bCs/>
                <w:sz w:val="22"/>
                <w:szCs w:val="22"/>
              </w:rPr>
            </w:pPr>
          </w:p>
        </w:tc>
      </w:tr>
      <w:tr w:rsidR="00000000">
        <w:tblPrEx>
          <w:tblCellMar>
            <w:left w:w="108" w:type="dxa"/>
            <w:right w:w="108" w:type="dxa"/>
          </w:tblCellMar>
        </w:tblPrEx>
        <w:trPr>
          <w:trHeight w:hRule="exact" w:val="330"/>
        </w:trPr>
        <w:tc>
          <w:tcPr>
            <w:tcW w:w="2694" w:type="dxa"/>
            <w:gridSpan w:val="2"/>
            <w:tcBorders>
              <w:top w:val="single" w:sz="4" w:space="0" w:color="000000"/>
              <w:left w:val="doub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ΠΟΛΗ Ή ΧΩΡ</w:t>
            </w:r>
            <w:r>
              <w:rPr>
                <w:rFonts w:ascii="Calibri" w:hAnsi="Calibri" w:cs="Calibri"/>
                <w:b/>
                <w:bCs/>
                <w:sz w:val="22"/>
                <w:szCs w:val="22"/>
              </w:rPr>
              <w:t>ΙΟ</w:t>
            </w:r>
          </w:p>
        </w:tc>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spacing w:before="50" w:after="50"/>
              <w:ind w:right="45"/>
              <w:rPr>
                <w:rFonts w:ascii="Calibri" w:hAnsi="Calibri" w:cs="Calibri"/>
                <w:b/>
                <w:bCs/>
                <w:sz w:val="22"/>
                <w:szCs w:val="22"/>
              </w:rPr>
            </w:pPr>
          </w:p>
        </w:tc>
        <w:tc>
          <w:tcPr>
            <w:tcW w:w="241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ΤΗΛΕΦΩΝΟ ΣΤΑΘΕΡΟ</w:t>
            </w: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BF1E07">
            <w:pPr>
              <w:snapToGrid w:val="0"/>
              <w:spacing w:before="50" w:after="50"/>
              <w:ind w:right="45"/>
              <w:jc w:val="both"/>
              <w:rPr>
                <w:rFonts w:ascii="Calibri" w:hAnsi="Calibri" w:cs="Calibri"/>
                <w:b/>
                <w:bCs/>
                <w:sz w:val="22"/>
                <w:szCs w:val="22"/>
              </w:rPr>
            </w:pPr>
          </w:p>
        </w:tc>
      </w:tr>
      <w:tr w:rsidR="00000000">
        <w:tblPrEx>
          <w:tblCellMar>
            <w:left w:w="108" w:type="dxa"/>
            <w:right w:w="108" w:type="dxa"/>
          </w:tblCellMar>
        </w:tblPrEx>
        <w:trPr>
          <w:trHeight w:hRule="exact" w:val="397"/>
        </w:trPr>
        <w:tc>
          <w:tcPr>
            <w:tcW w:w="2694" w:type="dxa"/>
            <w:gridSpan w:val="2"/>
            <w:tcBorders>
              <w:top w:val="single" w:sz="4" w:space="0" w:color="000000"/>
              <w:left w:val="double" w:sz="4" w:space="0" w:color="000000"/>
              <w:bottom w:val="single" w:sz="4" w:space="0" w:color="000000"/>
              <w:right w:val="single" w:sz="4" w:space="0" w:color="000000"/>
            </w:tcBorders>
            <w:shd w:val="clear" w:color="auto" w:fill="CCFFFF"/>
            <w:vAlign w:val="center"/>
          </w:tcPr>
          <w:p w:rsidR="00000000" w:rsidRDefault="00BF1E07">
            <w:pPr>
              <w:ind w:right="45"/>
            </w:pPr>
            <w:r>
              <w:rPr>
                <w:rFonts w:ascii="Calibri" w:hAnsi="Calibri" w:cs="Calibri"/>
                <w:b/>
                <w:bCs/>
                <w:sz w:val="22"/>
                <w:szCs w:val="22"/>
                <w:lang w:val="en-US"/>
              </w:rPr>
              <w:t>E</w:t>
            </w:r>
            <w:r>
              <w:rPr>
                <w:rFonts w:ascii="Calibri" w:hAnsi="Calibri" w:cs="Calibri"/>
                <w:b/>
                <w:bCs/>
                <w:sz w:val="22"/>
                <w:szCs w:val="22"/>
              </w:rPr>
              <w:t>-</w:t>
            </w:r>
            <w:r>
              <w:rPr>
                <w:rFonts w:ascii="Calibri" w:hAnsi="Calibri" w:cs="Calibri"/>
                <w:b/>
                <w:bCs/>
                <w:sz w:val="22"/>
                <w:szCs w:val="22"/>
                <w:lang w:val="en-US"/>
              </w:rPr>
              <w:t>MAIL</w:t>
            </w:r>
            <w:r>
              <w:rPr>
                <w:rFonts w:ascii="Calibri" w:hAnsi="Calibri" w:cs="Calibri"/>
                <w:b/>
                <w:bCs/>
                <w:sz w:val="22"/>
                <w:szCs w:val="22"/>
              </w:rPr>
              <w:t xml:space="preserve"> *</w:t>
            </w:r>
          </w:p>
        </w:tc>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spacing w:before="50" w:after="50"/>
              <w:ind w:right="45"/>
              <w:rPr>
                <w:rFonts w:ascii="Calibri" w:hAnsi="Calibri" w:cs="Calibri"/>
                <w:b/>
                <w:bCs/>
                <w:sz w:val="22"/>
                <w:szCs w:val="22"/>
              </w:rPr>
            </w:pPr>
          </w:p>
        </w:tc>
        <w:tc>
          <w:tcPr>
            <w:tcW w:w="241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ΤΗΛΕΦΩΝΟ ΚΙΝΗΤΟ</w:t>
            </w: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BF1E07">
            <w:pPr>
              <w:snapToGrid w:val="0"/>
              <w:spacing w:before="50" w:after="50"/>
              <w:ind w:right="45"/>
              <w:jc w:val="both"/>
              <w:rPr>
                <w:rFonts w:ascii="Calibri" w:hAnsi="Calibri" w:cs="Calibri"/>
                <w:b/>
                <w:bCs/>
                <w:sz w:val="22"/>
                <w:szCs w:val="22"/>
              </w:rPr>
            </w:pPr>
          </w:p>
        </w:tc>
      </w:tr>
      <w:tr w:rsidR="00000000">
        <w:tblPrEx>
          <w:tblCellMar>
            <w:left w:w="108" w:type="dxa"/>
            <w:right w:w="108" w:type="dxa"/>
          </w:tblCellMar>
        </w:tblPrEx>
        <w:trPr>
          <w:trHeight w:hRule="exact" w:val="330"/>
        </w:trPr>
        <w:tc>
          <w:tcPr>
            <w:tcW w:w="2694" w:type="dxa"/>
            <w:gridSpan w:val="2"/>
            <w:tcBorders>
              <w:top w:val="single" w:sz="4" w:space="0" w:color="000000"/>
              <w:left w:val="doub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ΥΠΗΚΟΟΤΗΤΑ</w:t>
            </w:r>
          </w:p>
        </w:tc>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spacing w:before="50" w:after="50"/>
              <w:ind w:right="45"/>
              <w:rPr>
                <w:rFonts w:ascii="Calibri" w:hAnsi="Calibri" w:cs="Calibri"/>
                <w:b/>
                <w:bCs/>
                <w:sz w:val="22"/>
                <w:szCs w:val="22"/>
              </w:rPr>
            </w:pPr>
          </w:p>
        </w:tc>
        <w:tc>
          <w:tcPr>
            <w:tcW w:w="241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ΑΦΜ</w:t>
            </w: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BF1E07">
            <w:pPr>
              <w:snapToGrid w:val="0"/>
              <w:spacing w:before="50" w:after="50"/>
              <w:ind w:right="45"/>
              <w:jc w:val="both"/>
              <w:rPr>
                <w:rFonts w:ascii="Calibri" w:hAnsi="Calibri" w:cs="Calibri"/>
                <w:b/>
                <w:bCs/>
                <w:sz w:val="22"/>
                <w:szCs w:val="22"/>
              </w:rPr>
            </w:pPr>
          </w:p>
        </w:tc>
      </w:tr>
      <w:tr w:rsidR="00000000">
        <w:tblPrEx>
          <w:tblCellMar>
            <w:left w:w="108" w:type="dxa"/>
            <w:right w:w="108" w:type="dxa"/>
          </w:tblCellMar>
        </w:tblPrEx>
        <w:trPr>
          <w:trHeight w:val="300"/>
        </w:trPr>
        <w:tc>
          <w:tcPr>
            <w:tcW w:w="2694" w:type="dxa"/>
            <w:gridSpan w:val="2"/>
            <w:vMerge w:val="restart"/>
            <w:tcBorders>
              <w:top w:val="single" w:sz="4" w:space="0" w:color="000000"/>
              <w:left w:val="doub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ΑΡ. ΤΑΥΤΟΤΗΤΑΣ ή ΔΙΑΒΑΤΗΡΙΟΥ</w:t>
            </w:r>
          </w:p>
        </w:tc>
        <w:tc>
          <w:tcPr>
            <w:tcW w:w="2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spacing w:before="50" w:after="50"/>
              <w:ind w:right="45"/>
              <w:rPr>
                <w:rFonts w:ascii="Calibri" w:hAnsi="Calibri" w:cs="Calibri"/>
                <w:b/>
                <w:bCs/>
                <w:sz w:val="22"/>
                <w:szCs w:val="22"/>
              </w:rPr>
            </w:pPr>
          </w:p>
        </w:tc>
        <w:tc>
          <w:tcPr>
            <w:tcW w:w="2417" w:type="dxa"/>
            <w:vMerge w:val="restart"/>
            <w:tcBorders>
              <w:top w:val="single" w:sz="4" w:space="0" w:color="000000"/>
              <w:left w:val="sing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ΗΛΙΚΙΑΚΗ ΚΑΤΗΓΟΡΙΑ</w:t>
            </w: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BF1E07">
            <w:pPr>
              <w:spacing w:before="50" w:after="50"/>
              <w:ind w:right="45"/>
              <w:jc w:val="both"/>
            </w:pPr>
            <w:r>
              <w:rPr>
                <w:rFonts w:ascii="Calibri" w:hAnsi="Calibri" w:cs="Calibri"/>
                <w:i/>
                <w:iCs/>
                <w:lang w:val="en-US"/>
              </w:rPr>
              <w:t>15-17</w:t>
            </w:r>
            <w:r>
              <w:rPr>
                <w:rFonts w:ascii="Calibri" w:hAnsi="Calibri" w:cs="Calibri"/>
                <w:i/>
                <w:iCs/>
              </w:rPr>
              <w:t xml:space="preserve"> </w:t>
            </w:r>
            <w:r>
              <w:rPr>
                <w:rFonts w:ascii="Calibri" w:hAnsi="Calibri" w:cs="Calibri"/>
              </w:rPr>
              <w:t xml:space="preserve"> </w:t>
            </w:r>
            <w:r>
              <w:rPr>
                <w:rFonts w:ascii="Wingdings" w:eastAsia="Wingdings" w:hAnsi="Wingdings" w:cs="Wingdings"/>
              </w:rPr>
              <w:t></w:t>
            </w:r>
          </w:p>
        </w:tc>
      </w:tr>
      <w:tr w:rsidR="00000000">
        <w:tblPrEx>
          <w:tblCellMar>
            <w:left w:w="108" w:type="dxa"/>
            <w:right w:w="108" w:type="dxa"/>
          </w:tblCellMar>
        </w:tblPrEx>
        <w:trPr>
          <w:trHeight w:hRule="exact" w:val="300"/>
        </w:trPr>
        <w:tc>
          <w:tcPr>
            <w:tcW w:w="2694" w:type="dxa"/>
            <w:gridSpan w:val="2"/>
            <w:vMerge/>
            <w:tcBorders>
              <w:top w:val="single" w:sz="4" w:space="0" w:color="000000"/>
              <w:left w:val="double" w:sz="4" w:space="0" w:color="000000"/>
              <w:bottom w:val="single" w:sz="4" w:space="0" w:color="000000"/>
              <w:right w:val="single" w:sz="4" w:space="0" w:color="000000"/>
            </w:tcBorders>
            <w:shd w:val="clear" w:color="auto" w:fill="CCFFFF"/>
            <w:vAlign w:val="center"/>
          </w:tcPr>
          <w:p w:rsidR="00000000" w:rsidRDefault="00BF1E07">
            <w:pPr>
              <w:snapToGrid w:val="0"/>
              <w:spacing w:before="50" w:after="50"/>
              <w:ind w:right="45"/>
              <w:rPr>
                <w:rFonts w:ascii="Calibri" w:hAnsi="Calibri" w:cs="Calibri"/>
                <w:b/>
                <w:bCs/>
                <w:sz w:val="22"/>
                <w:szCs w:val="22"/>
              </w:rPr>
            </w:pPr>
          </w:p>
        </w:tc>
        <w:tc>
          <w:tcPr>
            <w:tcW w:w="2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spacing w:before="50" w:after="50"/>
              <w:ind w:right="45"/>
              <w:rPr>
                <w:rFonts w:ascii="Calibri" w:hAnsi="Calibri" w:cs="Calibri"/>
                <w:b/>
                <w:bCs/>
                <w:sz w:val="22"/>
                <w:szCs w:val="22"/>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CCFFFF"/>
            <w:vAlign w:val="center"/>
          </w:tcPr>
          <w:p w:rsidR="00000000" w:rsidRDefault="00BF1E07">
            <w:pPr>
              <w:snapToGrid w:val="0"/>
              <w:spacing w:before="50" w:after="50"/>
              <w:ind w:right="45"/>
              <w:rPr>
                <w:rFonts w:ascii="Calibri" w:hAnsi="Calibri" w:cs="Calibri"/>
                <w:b/>
                <w:bCs/>
                <w:sz w:val="22"/>
                <w:szCs w:val="22"/>
              </w:rPr>
            </w:pP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BF1E07">
            <w:pPr>
              <w:spacing w:before="50" w:after="50"/>
              <w:ind w:right="45"/>
              <w:jc w:val="both"/>
            </w:pPr>
            <w:r>
              <w:rPr>
                <w:rFonts w:ascii="Calibri" w:hAnsi="Calibri" w:cs="Calibri"/>
                <w:i/>
                <w:iCs/>
              </w:rPr>
              <w:t>1</w:t>
            </w:r>
            <w:r>
              <w:rPr>
                <w:rFonts w:ascii="Calibri" w:hAnsi="Calibri" w:cs="Calibri"/>
                <w:i/>
                <w:iCs/>
                <w:lang w:val="en-US"/>
              </w:rPr>
              <w:t>8</w:t>
            </w:r>
            <w:r>
              <w:rPr>
                <w:rFonts w:ascii="Calibri" w:hAnsi="Calibri" w:cs="Calibri"/>
                <w:i/>
                <w:iCs/>
              </w:rPr>
              <w:t xml:space="preserve">-24 </w:t>
            </w:r>
            <w:r>
              <w:rPr>
                <w:rFonts w:ascii="Calibri" w:hAnsi="Calibri" w:cs="Calibri"/>
              </w:rPr>
              <w:t xml:space="preserve"> </w:t>
            </w:r>
            <w:r>
              <w:rPr>
                <w:rFonts w:ascii="Wingdings" w:eastAsia="Wingdings" w:hAnsi="Wingdings" w:cs="Wingdings"/>
              </w:rPr>
              <w:t></w:t>
            </w:r>
          </w:p>
        </w:tc>
      </w:tr>
      <w:tr w:rsidR="00000000">
        <w:tblPrEx>
          <w:tblCellMar>
            <w:left w:w="108" w:type="dxa"/>
            <w:right w:w="108" w:type="dxa"/>
          </w:tblCellMar>
        </w:tblPrEx>
        <w:trPr>
          <w:trHeight w:val="251"/>
        </w:trPr>
        <w:tc>
          <w:tcPr>
            <w:tcW w:w="2694" w:type="dxa"/>
            <w:gridSpan w:val="2"/>
            <w:tcBorders>
              <w:top w:val="single" w:sz="4" w:space="0" w:color="000000"/>
              <w:left w:val="doub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 xml:space="preserve">ΗΜΕΡΟΜΗΝΙΑ ΓΕΝΝΗΣΗΣ </w:t>
            </w:r>
          </w:p>
        </w:tc>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pacing w:before="50" w:after="50"/>
              <w:ind w:left="175" w:right="45"/>
              <w:jc w:val="center"/>
            </w:pPr>
            <w:r>
              <w:rPr>
                <w:rFonts w:ascii="Calibri" w:hAnsi="Calibri" w:cs="Calibri"/>
              </w:rPr>
              <w:t>..…......./..…......./..….......</w:t>
            </w:r>
          </w:p>
        </w:tc>
        <w:tc>
          <w:tcPr>
            <w:tcW w:w="2417" w:type="dxa"/>
            <w:vMerge/>
            <w:tcBorders>
              <w:top w:val="single" w:sz="4" w:space="0" w:color="000000"/>
              <w:left w:val="single" w:sz="4" w:space="0" w:color="000000"/>
              <w:bottom w:val="single" w:sz="4" w:space="0" w:color="000000"/>
              <w:right w:val="single" w:sz="4" w:space="0" w:color="000000"/>
            </w:tcBorders>
            <w:shd w:val="clear" w:color="auto" w:fill="CCFFFF"/>
            <w:vAlign w:val="center"/>
          </w:tcPr>
          <w:p w:rsidR="00000000" w:rsidRDefault="00BF1E07">
            <w:pPr>
              <w:snapToGrid w:val="0"/>
              <w:spacing w:before="50" w:after="50"/>
              <w:ind w:right="45"/>
              <w:rPr>
                <w:rFonts w:ascii="Calibri" w:hAnsi="Calibri" w:cs="Calibri"/>
                <w:b/>
                <w:bCs/>
                <w:sz w:val="22"/>
                <w:szCs w:val="22"/>
              </w:rPr>
            </w:pP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BF1E07">
            <w:pPr>
              <w:spacing w:before="50" w:after="50"/>
              <w:ind w:right="45"/>
            </w:pPr>
            <w:r>
              <w:rPr>
                <w:rFonts w:ascii="Calibri" w:hAnsi="Calibri" w:cs="Calibri"/>
                <w:i/>
                <w:iCs/>
              </w:rPr>
              <w:t>25-44</w:t>
            </w:r>
            <w:r>
              <w:rPr>
                <w:rFonts w:ascii="Calibri" w:hAnsi="Calibri" w:cs="Calibri"/>
              </w:rPr>
              <w:t xml:space="preserve">  </w:t>
            </w:r>
            <w:r>
              <w:rPr>
                <w:rFonts w:ascii="Wingdings" w:eastAsia="Wingdings" w:hAnsi="Wingdings" w:cs="Wingdings"/>
              </w:rPr>
              <w:t></w:t>
            </w:r>
          </w:p>
        </w:tc>
      </w:tr>
      <w:tr w:rsidR="00000000">
        <w:tblPrEx>
          <w:tblCellMar>
            <w:left w:w="108" w:type="dxa"/>
            <w:right w:w="108" w:type="dxa"/>
          </w:tblCellMar>
        </w:tblPrEx>
        <w:trPr>
          <w:trHeight w:hRule="exact" w:val="386"/>
        </w:trPr>
        <w:tc>
          <w:tcPr>
            <w:tcW w:w="2694" w:type="dxa"/>
            <w:gridSpan w:val="2"/>
            <w:vMerge w:val="restart"/>
            <w:tcBorders>
              <w:top w:val="single" w:sz="4" w:space="0" w:color="000000"/>
              <w:left w:val="double" w:sz="4" w:space="0" w:color="000000"/>
              <w:bottom w:val="single" w:sz="4" w:space="0" w:color="000000"/>
              <w:right w:val="single" w:sz="4" w:space="0" w:color="000000"/>
            </w:tcBorders>
            <w:shd w:val="clear" w:color="auto" w:fill="CCFFFF"/>
            <w:vAlign w:val="center"/>
          </w:tcPr>
          <w:p w:rsidR="00000000" w:rsidRDefault="00BF1E07">
            <w:pPr>
              <w:spacing w:before="50" w:after="50"/>
              <w:ind w:right="45"/>
            </w:pPr>
            <w:r>
              <w:rPr>
                <w:rFonts w:ascii="Calibri" w:hAnsi="Calibri" w:cs="Calibri"/>
                <w:b/>
                <w:bCs/>
                <w:sz w:val="22"/>
                <w:szCs w:val="22"/>
              </w:rPr>
              <w:t>ΦΥΛΟ</w:t>
            </w:r>
          </w:p>
        </w:tc>
        <w:tc>
          <w:tcPr>
            <w:tcW w:w="2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pacing w:before="50" w:after="50"/>
              <w:ind w:right="45"/>
            </w:pPr>
            <w:r>
              <w:rPr>
                <w:rFonts w:ascii="Calibri" w:hAnsi="Calibri" w:cs="Calibri"/>
                <w:i/>
                <w:iCs/>
              </w:rPr>
              <w:t>Άνδρας</w:t>
            </w:r>
            <w:r>
              <w:rPr>
                <w:rFonts w:ascii="Calibri" w:hAnsi="Calibri" w:cs="Calibri"/>
              </w:rPr>
              <w:t xml:space="preserve"> </w:t>
            </w:r>
            <w:r>
              <w:rPr>
                <w:rFonts w:ascii="Wingdings" w:eastAsia="Wingdings" w:hAnsi="Wingdings" w:cs="Wingdings"/>
              </w:rPr>
              <w:t></w:t>
            </w:r>
            <w:r>
              <w:rPr>
                <w:rFonts w:ascii="Calibri" w:hAnsi="Calibri" w:cs="Calibri"/>
              </w:rPr>
              <w:t xml:space="preserve">             </w:t>
            </w:r>
            <w:r>
              <w:rPr>
                <w:rFonts w:ascii="Calibri" w:hAnsi="Calibri" w:cs="Calibri"/>
                <w:i/>
                <w:iCs/>
              </w:rPr>
              <w:t>Γυναίκα</w:t>
            </w:r>
            <w:r>
              <w:rPr>
                <w:rFonts w:ascii="Calibri" w:hAnsi="Calibri" w:cs="Calibri"/>
              </w:rPr>
              <w:t xml:space="preserve"> </w:t>
            </w:r>
            <w:r>
              <w:rPr>
                <w:rFonts w:ascii="Wingdings" w:eastAsia="Wingdings" w:hAnsi="Wingdings" w:cs="Wingdings"/>
              </w:rPr>
              <w:t></w:t>
            </w:r>
          </w:p>
        </w:tc>
        <w:tc>
          <w:tcPr>
            <w:tcW w:w="2417" w:type="dxa"/>
            <w:vMerge/>
            <w:tcBorders>
              <w:top w:val="single" w:sz="4" w:space="0" w:color="000000"/>
              <w:left w:val="single" w:sz="4" w:space="0" w:color="000000"/>
              <w:bottom w:val="single" w:sz="4" w:space="0" w:color="000000"/>
              <w:right w:val="single" w:sz="4" w:space="0" w:color="000000"/>
            </w:tcBorders>
            <w:shd w:val="clear" w:color="auto" w:fill="CCFFFF"/>
            <w:vAlign w:val="center"/>
          </w:tcPr>
          <w:p w:rsidR="00000000" w:rsidRDefault="00BF1E07">
            <w:pPr>
              <w:snapToGrid w:val="0"/>
              <w:spacing w:before="50" w:after="50"/>
              <w:ind w:right="45"/>
              <w:rPr>
                <w:rFonts w:ascii="Calibri" w:hAnsi="Calibri" w:cs="Calibri"/>
                <w:b/>
                <w:bCs/>
                <w:i/>
                <w:iCs/>
                <w:sz w:val="22"/>
                <w:szCs w:val="22"/>
              </w:rPr>
            </w:pP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BF1E07">
            <w:pPr>
              <w:spacing w:before="50" w:after="50"/>
              <w:ind w:right="45"/>
              <w:jc w:val="both"/>
            </w:pPr>
            <w:r>
              <w:rPr>
                <w:rFonts w:ascii="Calibri" w:hAnsi="Calibri" w:cs="Calibri"/>
                <w:i/>
                <w:iCs/>
              </w:rPr>
              <w:t xml:space="preserve">45-64 </w:t>
            </w:r>
            <w:r>
              <w:rPr>
                <w:rFonts w:ascii="Calibri" w:hAnsi="Calibri" w:cs="Calibri"/>
              </w:rPr>
              <w:t xml:space="preserve"> </w:t>
            </w:r>
            <w:r>
              <w:rPr>
                <w:rFonts w:ascii="Wingdings" w:eastAsia="Wingdings" w:hAnsi="Wingdings" w:cs="Wingdings"/>
              </w:rPr>
              <w:t></w:t>
            </w:r>
          </w:p>
        </w:tc>
      </w:tr>
      <w:tr w:rsidR="00000000">
        <w:tblPrEx>
          <w:tblCellMar>
            <w:left w:w="108" w:type="dxa"/>
            <w:right w:w="108" w:type="dxa"/>
          </w:tblCellMar>
        </w:tblPrEx>
        <w:trPr>
          <w:trHeight w:hRule="exact" w:val="390"/>
        </w:trPr>
        <w:tc>
          <w:tcPr>
            <w:tcW w:w="2694" w:type="dxa"/>
            <w:gridSpan w:val="2"/>
            <w:vMerge/>
            <w:tcBorders>
              <w:top w:val="single" w:sz="4" w:space="0" w:color="000000"/>
              <w:left w:val="double" w:sz="4" w:space="0" w:color="000000"/>
              <w:bottom w:val="single" w:sz="4" w:space="0" w:color="000000"/>
              <w:right w:val="single" w:sz="4" w:space="0" w:color="000000"/>
            </w:tcBorders>
            <w:shd w:val="clear" w:color="auto" w:fill="CCFFFF"/>
            <w:vAlign w:val="center"/>
          </w:tcPr>
          <w:p w:rsidR="00000000" w:rsidRDefault="00BF1E07">
            <w:pPr>
              <w:snapToGrid w:val="0"/>
              <w:spacing w:before="50" w:after="50"/>
              <w:ind w:right="45"/>
              <w:rPr>
                <w:rFonts w:ascii="Calibri" w:hAnsi="Calibri" w:cs="Calibri"/>
                <w:b/>
                <w:bCs/>
                <w:sz w:val="22"/>
                <w:szCs w:val="22"/>
              </w:rPr>
            </w:pPr>
          </w:p>
        </w:tc>
        <w:tc>
          <w:tcPr>
            <w:tcW w:w="2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spacing w:before="50" w:after="50"/>
              <w:ind w:right="45"/>
              <w:rPr>
                <w:rFonts w:ascii="Calibri" w:hAnsi="Calibri" w:cs="Calibri"/>
                <w:b/>
                <w:bCs/>
                <w:i/>
                <w:iCs/>
                <w:sz w:val="22"/>
                <w:szCs w:val="22"/>
              </w:rPr>
            </w:pPr>
          </w:p>
        </w:tc>
        <w:tc>
          <w:tcPr>
            <w:tcW w:w="2417" w:type="dxa"/>
            <w:vMerge/>
            <w:tcBorders>
              <w:top w:val="single" w:sz="4" w:space="0" w:color="000000"/>
              <w:left w:val="single" w:sz="4" w:space="0" w:color="000000"/>
              <w:bottom w:val="single" w:sz="4" w:space="0" w:color="000000"/>
              <w:right w:val="single" w:sz="4" w:space="0" w:color="000000"/>
            </w:tcBorders>
            <w:shd w:val="clear" w:color="auto" w:fill="CCFFFF"/>
            <w:vAlign w:val="center"/>
          </w:tcPr>
          <w:p w:rsidR="00000000" w:rsidRDefault="00BF1E07">
            <w:pPr>
              <w:snapToGrid w:val="0"/>
              <w:spacing w:before="50" w:after="50"/>
              <w:ind w:right="45"/>
              <w:rPr>
                <w:rFonts w:ascii="Calibri" w:hAnsi="Calibri" w:cs="Calibri"/>
                <w:b/>
                <w:bCs/>
                <w:i/>
                <w:iCs/>
                <w:sz w:val="22"/>
                <w:szCs w:val="22"/>
              </w:rPr>
            </w:pPr>
          </w:p>
        </w:tc>
        <w:tc>
          <w:tcPr>
            <w:tcW w:w="2367" w:type="dxa"/>
            <w:gridSpan w:val="3"/>
            <w:tcBorders>
              <w:top w:val="single" w:sz="4" w:space="0" w:color="000000"/>
              <w:left w:val="single" w:sz="4" w:space="0" w:color="000000"/>
              <w:bottom w:val="double" w:sz="4" w:space="0" w:color="000000"/>
              <w:right w:val="double" w:sz="4" w:space="0" w:color="000000"/>
            </w:tcBorders>
            <w:shd w:val="clear" w:color="auto" w:fill="auto"/>
          </w:tcPr>
          <w:p w:rsidR="00000000" w:rsidRDefault="00BF1E07">
            <w:pPr>
              <w:spacing w:before="50" w:after="50"/>
              <w:ind w:right="45"/>
              <w:jc w:val="both"/>
            </w:pPr>
            <w:r>
              <w:rPr>
                <w:rFonts w:ascii="Calibri" w:hAnsi="Calibri" w:cs="Calibri"/>
                <w:i/>
                <w:iCs/>
              </w:rPr>
              <w:t>65 και άνω</w:t>
            </w:r>
            <w:r>
              <w:rPr>
                <w:rFonts w:ascii="Calibri" w:hAnsi="Calibri" w:cs="Calibri"/>
              </w:rPr>
              <w:t xml:space="preserve"> </w:t>
            </w:r>
            <w:r>
              <w:rPr>
                <w:rFonts w:ascii="Wingdings" w:eastAsia="Wingdings" w:hAnsi="Wingdings" w:cs="Wingdings"/>
              </w:rPr>
              <w:t></w:t>
            </w:r>
          </w:p>
        </w:tc>
      </w:tr>
    </w:tbl>
    <w:p w:rsidR="00000000" w:rsidRDefault="00BF1E07">
      <w:pPr>
        <w:pStyle w:val="1"/>
        <w:spacing w:line="240" w:lineRule="auto"/>
        <w:ind w:left="-567" w:right="45"/>
      </w:pPr>
      <w:r>
        <w:rPr>
          <w:rFonts w:ascii="Calibri" w:hAnsi="Calibri" w:cs="Calibri"/>
          <w:b/>
          <w:bCs/>
          <w:i/>
          <w:iCs/>
          <w:sz w:val="22"/>
          <w:szCs w:val="22"/>
          <w:u w:val="none"/>
        </w:rPr>
        <w:t xml:space="preserve">* Το </w:t>
      </w:r>
      <w:r>
        <w:rPr>
          <w:rFonts w:ascii="Calibri" w:hAnsi="Calibri" w:cs="Calibri"/>
          <w:b/>
          <w:bCs/>
          <w:i/>
          <w:iCs/>
          <w:sz w:val="22"/>
          <w:szCs w:val="22"/>
          <w:u w:val="none"/>
          <w:lang w:val="en-US"/>
        </w:rPr>
        <w:t>e</w:t>
      </w:r>
      <w:r>
        <w:rPr>
          <w:rFonts w:ascii="Calibri" w:hAnsi="Calibri" w:cs="Calibri"/>
          <w:b/>
          <w:bCs/>
          <w:i/>
          <w:iCs/>
          <w:sz w:val="22"/>
          <w:szCs w:val="22"/>
          <w:u w:val="none"/>
        </w:rPr>
        <w:t>-</w:t>
      </w:r>
      <w:r>
        <w:rPr>
          <w:rFonts w:ascii="Calibri" w:hAnsi="Calibri" w:cs="Calibri"/>
          <w:b/>
          <w:bCs/>
          <w:i/>
          <w:iCs/>
          <w:sz w:val="22"/>
          <w:szCs w:val="22"/>
          <w:u w:val="none"/>
          <w:lang w:val="en-US"/>
        </w:rPr>
        <w:t>mail</w:t>
      </w:r>
      <w:r>
        <w:rPr>
          <w:rFonts w:ascii="Calibri" w:hAnsi="Calibri" w:cs="Calibri"/>
          <w:b/>
          <w:bCs/>
          <w:i/>
          <w:iCs/>
          <w:sz w:val="22"/>
          <w:szCs w:val="22"/>
          <w:u w:val="none"/>
        </w:rPr>
        <w:t xml:space="preserve"> του υποψηφίου συμπληρώνεται </w:t>
      </w:r>
      <w:r>
        <w:rPr>
          <w:rFonts w:ascii="Calibri" w:hAnsi="Calibri" w:cs="Calibri"/>
          <w:b/>
          <w:bCs/>
          <w:i/>
          <w:iCs/>
          <w:sz w:val="22"/>
          <w:szCs w:val="22"/>
        </w:rPr>
        <w:t xml:space="preserve">υποχρεωτικά </w:t>
      </w:r>
      <w:r>
        <w:rPr>
          <w:rFonts w:ascii="Calibri" w:hAnsi="Calibri" w:cs="Calibri"/>
          <w:b/>
          <w:bCs/>
          <w:i/>
          <w:iCs/>
          <w:sz w:val="22"/>
          <w:szCs w:val="22"/>
          <w:u w:val="none"/>
        </w:rPr>
        <w:t>εφόσον επιθυμεί να συμμετέχει σε τμήματα που υλοποιούνται μέσω τηλε-εκπαίδευσης (εξ αποστάσεως παρακολούθηση).</w:t>
      </w:r>
    </w:p>
    <w:p w:rsidR="00000000" w:rsidRDefault="00BF1E07">
      <w:pPr>
        <w:pStyle w:val="1"/>
        <w:spacing w:line="240" w:lineRule="auto"/>
        <w:ind w:left="-567"/>
        <w:rPr>
          <w:rFonts w:ascii="Calibri" w:hAnsi="Calibri" w:cs="Calibri"/>
          <w:b/>
          <w:bCs/>
          <w:i/>
          <w:iCs/>
          <w:sz w:val="22"/>
          <w:szCs w:val="22"/>
          <w:u w:val="none"/>
        </w:rPr>
      </w:pPr>
    </w:p>
    <w:p w:rsidR="00000000" w:rsidRDefault="00BF1E07">
      <w:pPr>
        <w:pStyle w:val="1"/>
        <w:spacing w:line="240" w:lineRule="auto"/>
        <w:ind w:left="-567"/>
      </w:pPr>
      <w:r>
        <w:t>ΤΥΠΙΚΗ ΕΚΠΑΙΔΕΥΣΗ  (σημειώστε με Χ την ανώτερη εκπαιδευτική σας βαθμίδα)</w:t>
      </w:r>
    </w:p>
    <w:tbl>
      <w:tblPr>
        <w:tblW w:w="0" w:type="auto"/>
        <w:tblLayout w:type="fixed"/>
        <w:tblLook w:val="0000"/>
      </w:tblPr>
      <w:tblGrid>
        <w:gridCol w:w="3843"/>
        <w:gridCol w:w="312"/>
        <w:gridCol w:w="416"/>
        <w:gridCol w:w="305"/>
        <w:gridCol w:w="372"/>
        <w:gridCol w:w="391"/>
        <w:gridCol w:w="513"/>
        <w:gridCol w:w="378"/>
        <w:gridCol w:w="378"/>
        <w:gridCol w:w="378"/>
        <w:gridCol w:w="3204"/>
      </w:tblGrid>
      <w:tr w:rsidR="00000000">
        <w:trPr>
          <w:trHeight w:val="335"/>
        </w:trPr>
        <w:tc>
          <w:tcPr>
            <w:tcW w:w="3843" w:type="dxa"/>
            <w:tcBorders>
              <w:bottom w:val="single" w:sz="4" w:space="0" w:color="000000"/>
            </w:tcBorders>
            <w:shd w:val="clear" w:color="auto" w:fill="auto"/>
            <w:vAlign w:val="center"/>
          </w:tcPr>
          <w:p w:rsidR="00000000" w:rsidRDefault="00BF1E07">
            <w:pPr>
              <w:pStyle w:val="6"/>
            </w:pPr>
            <w:r>
              <w:rPr>
                <w:rFonts w:ascii="Calibri" w:hAnsi="Calibri" w:cs="Calibri"/>
              </w:rPr>
              <w:t>ΕΠΙΠΕ</w:t>
            </w:r>
            <w:r>
              <w:rPr>
                <w:rFonts w:ascii="Calibri" w:hAnsi="Calibri" w:cs="Calibri"/>
              </w:rPr>
              <w:t>ΔΟ ΣΠΟΥΔΩΝ</w:t>
            </w:r>
          </w:p>
        </w:tc>
        <w:tc>
          <w:tcPr>
            <w:tcW w:w="1033" w:type="dxa"/>
            <w:gridSpan w:val="3"/>
            <w:tcBorders>
              <w:bottom w:val="single" w:sz="4" w:space="0" w:color="000000"/>
            </w:tcBorders>
            <w:shd w:val="clear" w:color="auto" w:fill="auto"/>
            <w:vAlign w:val="center"/>
          </w:tcPr>
          <w:p w:rsidR="00000000" w:rsidRDefault="00BF1E07">
            <w:pPr>
              <w:spacing w:before="20" w:after="20"/>
              <w:ind w:right="45"/>
              <w:jc w:val="center"/>
            </w:pPr>
            <w:r>
              <w:rPr>
                <w:rFonts w:ascii="Calibri" w:hAnsi="Calibri" w:cs="Calibri"/>
                <w:b/>
                <w:bCs/>
                <w:sz w:val="18"/>
                <w:szCs w:val="18"/>
              </w:rPr>
              <w:t>ΝΑΙ</w:t>
            </w:r>
          </w:p>
        </w:tc>
        <w:tc>
          <w:tcPr>
            <w:tcW w:w="1276" w:type="dxa"/>
            <w:gridSpan w:val="3"/>
            <w:tcBorders>
              <w:bottom w:val="single" w:sz="4" w:space="0" w:color="000000"/>
            </w:tcBorders>
            <w:shd w:val="clear" w:color="auto" w:fill="auto"/>
            <w:vAlign w:val="center"/>
          </w:tcPr>
          <w:p w:rsidR="00000000" w:rsidRDefault="00BF1E07">
            <w:pPr>
              <w:spacing w:before="20" w:after="20"/>
              <w:ind w:right="45"/>
              <w:jc w:val="center"/>
            </w:pPr>
            <w:r>
              <w:rPr>
                <w:rFonts w:ascii="Calibri" w:hAnsi="Calibri" w:cs="Calibri"/>
                <w:b/>
                <w:bCs/>
                <w:sz w:val="18"/>
                <w:szCs w:val="18"/>
              </w:rPr>
              <w:t>ΚΑΠΟΙΕΣ ΤΑΞΕΙΣ</w:t>
            </w:r>
          </w:p>
        </w:tc>
        <w:tc>
          <w:tcPr>
            <w:tcW w:w="1134" w:type="dxa"/>
            <w:gridSpan w:val="3"/>
            <w:tcBorders>
              <w:bottom w:val="single" w:sz="4" w:space="0" w:color="000000"/>
            </w:tcBorders>
            <w:shd w:val="clear" w:color="auto" w:fill="auto"/>
            <w:vAlign w:val="center"/>
          </w:tcPr>
          <w:p w:rsidR="00000000" w:rsidRDefault="00BF1E07">
            <w:pPr>
              <w:spacing w:before="20" w:after="20"/>
              <w:ind w:right="45"/>
              <w:jc w:val="center"/>
            </w:pPr>
            <w:r>
              <w:rPr>
                <w:rFonts w:ascii="Calibri" w:hAnsi="Calibri" w:cs="Calibri"/>
                <w:b/>
                <w:bCs/>
                <w:sz w:val="18"/>
                <w:szCs w:val="18"/>
              </w:rPr>
              <w:t xml:space="preserve">ΦΟΙΤΗΣΗ </w:t>
            </w:r>
            <w:r>
              <w:rPr>
                <w:rFonts w:ascii="Calibri" w:hAnsi="Calibri" w:cs="Calibri"/>
                <w:sz w:val="18"/>
                <w:szCs w:val="18"/>
              </w:rPr>
              <w:t>(ΤΩΡΑ)</w:t>
            </w:r>
          </w:p>
        </w:tc>
        <w:tc>
          <w:tcPr>
            <w:tcW w:w="3204" w:type="dxa"/>
            <w:tcBorders>
              <w:bottom w:val="single" w:sz="4" w:space="0" w:color="000000"/>
            </w:tcBorders>
            <w:shd w:val="clear" w:color="auto" w:fill="auto"/>
            <w:vAlign w:val="center"/>
          </w:tcPr>
          <w:p w:rsidR="00000000" w:rsidRDefault="00BF1E07">
            <w:pPr>
              <w:spacing w:before="20" w:after="20"/>
              <w:ind w:right="45"/>
              <w:jc w:val="center"/>
            </w:pPr>
            <w:r>
              <w:rPr>
                <w:rFonts w:ascii="Calibri" w:hAnsi="Calibri" w:cs="Calibri"/>
                <w:b/>
                <w:bCs/>
                <w:sz w:val="18"/>
                <w:szCs w:val="18"/>
              </w:rPr>
              <w:t>ΕΙΔΙΚΟΤΗΤΑ</w:t>
            </w:r>
          </w:p>
        </w:tc>
      </w:tr>
      <w:tr w:rsidR="00000000">
        <w:trPr>
          <w:trHeight w:hRule="exact" w:val="284"/>
        </w:trPr>
        <w:tc>
          <w:tcPr>
            <w:tcW w:w="3843" w:type="dxa"/>
            <w:shd w:val="clear" w:color="auto" w:fill="auto"/>
            <w:tcMar>
              <w:left w:w="28" w:type="dxa"/>
              <w:right w:w="28" w:type="dxa"/>
            </w:tcMar>
            <w:vAlign w:val="center"/>
          </w:tcPr>
          <w:p w:rsidR="00000000" w:rsidRDefault="00BF1E07">
            <w:pPr>
              <w:ind w:right="45"/>
            </w:pPr>
            <w:r>
              <w:rPr>
                <w:rFonts w:ascii="Calibri" w:hAnsi="Calibri" w:cs="Calibri"/>
                <w:b/>
                <w:bCs/>
              </w:rPr>
              <w:t>ΔΗΜΟΤΙΚΟΥ</w:t>
            </w:r>
          </w:p>
        </w:tc>
        <w:tc>
          <w:tcPr>
            <w:tcW w:w="312" w:type="dxa"/>
            <w:shd w:val="clear" w:color="auto" w:fill="auto"/>
            <w:vAlign w:val="center"/>
          </w:tcPr>
          <w:p w:rsidR="00000000" w:rsidRDefault="00BF1E07">
            <w:pPr>
              <w:snapToGrid w:val="0"/>
              <w:ind w:right="45"/>
              <w:rPr>
                <w:rFonts w:ascii="Calibri" w:hAnsi="Calibri" w:cs="Calibri"/>
                <w:b/>
                <w:bCs/>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b/>
                <w:bCs/>
              </w:rPr>
            </w:pPr>
          </w:p>
        </w:tc>
        <w:tc>
          <w:tcPr>
            <w:tcW w:w="305" w:type="dxa"/>
            <w:shd w:val="clear" w:color="auto" w:fill="auto"/>
            <w:vAlign w:val="center"/>
          </w:tcPr>
          <w:p w:rsidR="00000000" w:rsidRDefault="00BF1E07">
            <w:pPr>
              <w:snapToGrid w:val="0"/>
              <w:ind w:right="45"/>
              <w:rPr>
                <w:rFonts w:ascii="Calibri" w:hAnsi="Calibri" w:cs="Calibri"/>
              </w:rPr>
            </w:pPr>
          </w:p>
        </w:tc>
        <w:tc>
          <w:tcPr>
            <w:tcW w:w="372" w:type="dxa"/>
            <w:shd w:val="clear" w:color="auto" w:fill="auto"/>
            <w:vAlign w:val="center"/>
          </w:tcPr>
          <w:p w:rsidR="00000000" w:rsidRDefault="00BF1E07">
            <w:pPr>
              <w:snapToGrid w:val="0"/>
              <w:ind w:right="45"/>
              <w:rPr>
                <w:rFonts w:ascii="Calibri" w:hAnsi="Calibri" w:cs="Calibri"/>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513" w:type="dxa"/>
            <w:shd w:val="clear" w:color="auto" w:fill="auto"/>
            <w:vAlign w:val="center"/>
          </w:tcPr>
          <w:p w:rsidR="00000000" w:rsidRDefault="00BF1E07">
            <w:pPr>
              <w:snapToGrid w:val="0"/>
              <w:ind w:right="45"/>
              <w:rPr>
                <w:rFonts w:ascii="Calibri" w:hAnsi="Calibri" w:cs="Calibri"/>
              </w:rPr>
            </w:pPr>
          </w:p>
        </w:tc>
        <w:tc>
          <w:tcPr>
            <w:tcW w:w="1134" w:type="dxa"/>
            <w:gridSpan w:val="3"/>
            <w:shd w:val="clear" w:color="auto" w:fill="auto"/>
            <w:vAlign w:val="center"/>
          </w:tcPr>
          <w:p w:rsidR="00000000" w:rsidRDefault="00BF1E07">
            <w:pPr>
              <w:snapToGrid w:val="0"/>
              <w:ind w:right="45"/>
              <w:rPr>
                <w:rFonts w:ascii="Calibri" w:hAnsi="Calibri" w:cs="Calibri"/>
              </w:rPr>
            </w:pPr>
          </w:p>
        </w:tc>
        <w:tc>
          <w:tcPr>
            <w:tcW w:w="3204" w:type="dxa"/>
            <w:shd w:val="clear" w:color="auto" w:fill="auto"/>
            <w:vAlign w:val="center"/>
          </w:tcPr>
          <w:p w:rsidR="00000000" w:rsidRDefault="00BF1E07">
            <w:pPr>
              <w:snapToGrid w:val="0"/>
              <w:ind w:right="45"/>
              <w:rPr>
                <w:rFonts w:ascii="Calibri" w:hAnsi="Calibri" w:cs="Calibri"/>
              </w:rPr>
            </w:pPr>
          </w:p>
        </w:tc>
      </w:tr>
      <w:tr w:rsidR="00000000">
        <w:trPr>
          <w:trHeight w:hRule="exact" w:val="284"/>
        </w:trPr>
        <w:tc>
          <w:tcPr>
            <w:tcW w:w="3843" w:type="dxa"/>
            <w:shd w:val="clear" w:color="auto" w:fill="auto"/>
            <w:tcMar>
              <w:left w:w="28" w:type="dxa"/>
              <w:right w:w="28" w:type="dxa"/>
            </w:tcMar>
            <w:vAlign w:val="center"/>
          </w:tcPr>
          <w:p w:rsidR="00000000" w:rsidRDefault="00BF1E07">
            <w:pPr>
              <w:ind w:right="45"/>
            </w:pPr>
            <w:r>
              <w:rPr>
                <w:rFonts w:ascii="Calibri" w:hAnsi="Calibri" w:cs="Calibri"/>
                <w:b/>
                <w:bCs/>
              </w:rPr>
              <w:t>ΓΥΜΝΑΣΙΟΥ/ Σ.Δ.Ε.</w:t>
            </w:r>
          </w:p>
        </w:tc>
        <w:tc>
          <w:tcPr>
            <w:tcW w:w="312" w:type="dxa"/>
            <w:shd w:val="clear" w:color="auto" w:fill="auto"/>
            <w:vAlign w:val="center"/>
          </w:tcPr>
          <w:p w:rsidR="00000000" w:rsidRDefault="00BF1E07">
            <w:pPr>
              <w:snapToGrid w:val="0"/>
              <w:ind w:right="45"/>
              <w:rPr>
                <w:rFonts w:ascii="Calibri" w:hAnsi="Calibri" w:cs="Calibri"/>
                <w:b/>
                <w:bCs/>
                <w:lang w:val="en-US"/>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b/>
                <w:bCs/>
                <w:lang w:val="en-US"/>
              </w:rPr>
            </w:pPr>
          </w:p>
        </w:tc>
        <w:tc>
          <w:tcPr>
            <w:tcW w:w="305" w:type="dxa"/>
            <w:shd w:val="clear" w:color="auto" w:fill="auto"/>
            <w:vAlign w:val="center"/>
          </w:tcPr>
          <w:p w:rsidR="00000000" w:rsidRDefault="00BF1E07">
            <w:pPr>
              <w:snapToGrid w:val="0"/>
              <w:ind w:right="45"/>
              <w:rPr>
                <w:rFonts w:ascii="Calibri" w:hAnsi="Calibri" w:cs="Calibri"/>
              </w:rPr>
            </w:pPr>
          </w:p>
        </w:tc>
        <w:tc>
          <w:tcPr>
            <w:tcW w:w="372" w:type="dxa"/>
            <w:shd w:val="clear" w:color="auto" w:fill="auto"/>
            <w:vAlign w:val="center"/>
          </w:tcPr>
          <w:p w:rsidR="00000000" w:rsidRDefault="00BF1E07">
            <w:pPr>
              <w:snapToGrid w:val="0"/>
              <w:ind w:right="45"/>
              <w:rPr>
                <w:rFonts w:ascii="Calibri" w:hAnsi="Calibri" w:cs="Calibri"/>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513" w:type="dxa"/>
            <w:shd w:val="clear" w:color="auto" w:fill="auto"/>
            <w:vAlign w:val="center"/>
          </w:tcPr>
          <w:p w:rsidR="00000000" w:rsidRDefault="00BF1E07">
            <w:pPr>
              <w:snapToGrid w:val="0"/>
              <w:ind w:right="45"/>
              <w:rPr>
                <w:rFonts w:ascii="Calibri" w:hAnsi="Calibri" w:cs="Calibri"/>
              </w:rPr>
            </w:pPr>
          </w:p>
        </w:tc>
        <w:tc>
          <w:tcPr>
            <w:tcW w:w="378" w:type="dxa"/>
            <w:shd w:val="clear" w:color="auto" w:fill="auto"/>
            <w:vAlign w:val="center"/>
          </w:tcPr>
          <w:p w:rsidR="00000000" w:rsidRDefault="00BF1E07">
            <w:pPr>
              <w:snapToGrid w:val="0"/>
              <w:ind w:right="45"/>
              <w:rPr>
                <w:rFonts w:ascii="Calibri" w:hAnsi="Calibri" w:cs="Calibr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378" w:type="dxa"/>
            <w:shd w:val="clear" w:color="auto" w:fill="auto"/>
            <w:vAlign w:val="center"/>
          </w:tcPr>
          <w:p w:rsidR="00000000" w:rsidRDefault="00BF1E07">
            <w:pPr>
              <w:snapToGrid w:val="0"/>
              <w:ind w:right="45"/>
              <w:rPr>
                <w:rFonts w:ascii="Calibri" w:hAnsi="Calibri" w:cs="Calibri"/>
              </w:rPr>
            </w:pPr>
          </w:p>
        </w:tc>
        <w:tc>
          <w:tcPr>
            <w:tcW w:w="3204" w:type="dxa"/>
            <w:shd w:val="clear" w:color="auto" w:fill="auto"/>
            <w:vAlign w:val="center"/>
          </w:tcPr>
          <w:p w:rsidR="00000000" w:rsidRDefault="00BF1E07">
            <w:pPr>
              <w:snapToGrid w:val="0"/>
              <w:ind w:right="45"/>
              <w:rPr>
                <w:rFonts w:ascii="Calibri" w:hAnsi="Calibri" w:cs="Calibri"/>
              </w:rPr>
            </w:pPr>
          </w:p>
        </w:tc>
      </w:tr>
      <w:tr w:rsidR="00000000">
        <w:trPr>
          <w:trHeight w:hRule="exact" w:val="284"/>
        </w:trPr>
        <w:tc>
          <w:tcPr>
            <w:tcW w:w="3843" w:type="dxa"/>
            <w:shd w:val="clear" w:color="auto" w:fill="auto"/>
            <w:tcMar>
              <w:left w:w="28" w:type="dxa"/>
              <w:right w:w="28" w:type="dxa"/>
            </w:tcMar>
            <w:vAlign w:val="center"/>
          </w:tcPr>
          <w:p w:rsidR="00000000" w:rsidRDefault="00BF1E07">
            <w:pPr>
              <w:ind w:right="45"/>
            </w:pPr>
            <w:r>
              <w:rPr>
                <w:rFonts w:ascii="Calibri" w:hAnsi="Calibri" w:cs="Calibri"/>
                <w:b/>
                <w:bCs/>
              </w:rPr>
              <w:t>ΛΥΚΕΙΟΥ</w:t>
            </w:r>
          </w:p>
        </w:tc>
        <w:tc>
          <w:tcPr>
            <w:tcW w:w="312" w:type="dxa"/>
            <w:shd w:val="clear" w:color="auto" w:fill="auto"/>
            <w:vAlign w:val="center"/>
          </w:tcPr>
          <w:p w:rsidR="00000000" w:rsidRDefault="00BF1E07">
            <w:pPr>
              <w:snapToGrid w:val="0"/>
              <w:ind w:right="45"/>
              <w:rPr>
                <w:rFonts w:ascii="Calibri" w:hAnsi="Calibri" w:cs="Calibri"/>
                <w:b/>
                <w:bCs/>
                <w:lang w:val="en-US"/>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b/>
                <w:bCs/>
                <w:lang w:val="en-US"/>
              </w:rPr>
            </w:pPr>
          </w:p>
        </w:tc>
        <w:tc>
          <w:tcPr>
            <w:tcW w:w="305" w:type="dxa"/>
            <w:shd w:val="clear" w:color="auto" w:fill="auto"/>
            <w:vAlign w:val="center"/>
          </w:tcPr>
          <w:p w:rsidR="00000000" w:rsidRDefault="00BF1E07">
            <w:pPr>
              <w:snapToGrid w:val="0"/>
              <w:ind w:right="45"/>
              <w:rPr>
                <w:rFonts w:ascii="Calibri" w:hAnsi="Calibri" w:cs="Calibri"/>
              </w:rPr>
            </w:pPr>
          </w:p>
        </w:tc>
        <w:tc>
          <w:tcPr>
            <w:tcW w:w="372" w:type="dxa"/>
            <w:shd w:val="clear" w:color="auto" w:fill="auto"/>
            <w:vAlign w:val="center"/>
          </w:tcPr>
          <w:p w:rsidR="00000000" w:rsidRDefault="00BF1E07">
            <w:pPr>
              <w:snapToGrid w:val="0"/>
              <w:ind w:right="45"/>
              <w:rPr>
                <w:rFonts w:ascii="Calibri" w:hAnsi="Calibri" w:cs="Calibri"/>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513" w:type="dxa"/>
            <w:shd w:val="clear" w:color="auto" w:fill="auto"/>
            <w:vAlign w:val="center"/>
          </w:tcPr>
          <w:p w:rsidR="00000000" w:rsidRDefault="00BF1E07">
            <w:pPr>
              <w:snapToGrid w:val="0"/>
              <w:ind w:right="45"/>
              <w:rPr>
                <w:rFonts w:ascii="Calibri" w:hAnsi="Calibri" w:cs="Calibri"/>
              </w:rPr>
            </w:pPr>
          </w:p>
        </w:tc>
        <w:tc>
          <w:tcPr>
            <w:tcW w:w="378" w:type="dxa"/>
            <w:shd w:val="clear" w:color="auto" w:fill="auto"/>
            <w:vAlign w:val="center"/>
          </w:tcPr>
          <w:p w:rsidR="00000000" w:rsidRDefault="00BF1E07">
            <w:pPr>
              <w:snapToGrid w:val="0"/>
              <w:ind w:right="45"/>
              <w:rPr>
                <w:rFonts w:ascii="Calibri" w:hAnsi="Calibri" w:cs="Calibr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378" w:type="dxa"/>
            <w:shd w:val="clear" w:color="auto" w:fill="auto"/>
            <w:vAlign w:val="center"/>
          </w:tcPr>
          <w:p w:rsidR="00000000" w:rsidRDefault="00BF1E07">
            <w:pPr>
              <w:snapToGrid w:val="0"/>
              <w:ind w:right="45"/>
              <w:rPr>
                <w:rFonts w:ascii="Calibri" w:hAnsi="Calibri" w:cs="Calibri"/>
              </w:rPr>
            </w:pPr>
          </w:p>
        </w:tc>
        <w:tc>
          <w:tcPr>
            <w:tcW w:w="3204" w:type="dxa"/>
            <w:shd w:val="clear" w:color="auto" w:fill="auto"/>
            <w:vAlign w:val="center"/>
          </w:tcPr>
          <w:p w:rsidR="00000000" w:rsidRDefault="00BF1E07">
            <w:pPr>
              <w:snapToGrid w:val="0"/>
              <w:ind w:right="45"/>
              <w:rPr>
                <w:rFonts w:ascii="Calibri" w:hAnsi="Calibri" w:cs="Calibri"/>
              </w:rPr>
            </w:pPr>
          </w:p>
        </w:tc>
      </w:tr>
      <w:tr w:rsidR="00000000">
        <w:trPr>
          <w:trHeight w:hRule="exact" w:val="284"/>
        </w:trPr>
        <w:tc>
          <w:tcPr>
            <w:tcW w:w="3843" w:type="dxa"/>
            <w:shd w:val="clear" w:color="auto" w:fill="auto"/>
            <w:tcMar>
              <w:left w:w="28" w:type="dxa"/>
              <w:right w:w="28" w:type="dxa"/>
            </w:tcMar>
            <w:vAlign w:val="center"/>
          </w:tcPr>
          <w:p w:rsidR="00000000" w:rsidRDefault="00BF1E07">
            <w:pPr>
              <w:ind w:right="45"/>
            </w:pPr>
            <w:r>
              <w:rPr>
                <w:rFonts w:ascii="Calibri" w:hAnsi="Calibri" w:cs="Calibri"/>
                <w:b/>
                <w:bCs/>
              </w:rPr>
              <w:t>ΠΤΥΧΙΟ Ι.Ε.Κ./ ΚΟΛΛΕΓΙΟ/ Σ.Ε.Κ.</w:t>
            </w:r>
          </w:p>
        </w:tc>
        <w:tc>
          <w:tcPr>
            <w:tcW w:w="312" w:type="dxa"/>
            <w:shd w:val="clear" w:color="auto" w:fill="auto"/>
            <w:vAlign w:val="center"/>
          </w:tcPr>
          <w:p w:rsidR="00000000" w:rsidRDefault="00BF1E07">
            <w:pPr>
              <w:snapToGrid w:val="0"/>
              <w:ind w:right="45"/>
              <w:rPr>
                <w:rFonts w:ascii="Calibri" w:hAnsi="Calibri" w:cs="Calibri"/>
                <w:b/>
                <w:bCs/>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b/>
                <w:bCs/>
              </w:rPr>
            </w:pPr>
          </w:p>
        </w:tc>
        <w:tc>
          <w:tcPr>
            <w:tcW w:w="305" w:type="dxa"/>
            <w:shd w:val="clear" w:color="auto" w:fill="auto"/>
            <w:vAlign w:val="center"/>
          </w:tcPr>
          <w:p w:rsidR="00000000" w:rsidRDefault="00BF1E07">
            <w:pPr>
              <w:snapToGrid w:val="0"/>
              <w:ind w:right="45"/>
              <w:rPr>
                <w:rFonts w:ascii="Calibri" w:hAnsi="Calibri" w:cs="Calibri"/>
              </w:rPr>
            </w:pPr>
          </w:p>
        </w:tc>
        <w:tc>
          <w:tcPr>
            <w:tcW w:w="372" w:type="dxa"/>
            <w:shd w:val="clear" w:color="auto" w:fill="auto"/>
            <w:vAlign w:val="center"/>
          </w:tcPr>
          <w:p w:rsidR="00000000" w:rsidRDefault="00BF1E07">
            <w:pPr>
              <w:snapToGrid w:val="0"/>
              <w:ind w:right="45"/>
              <w:rPr>
                <w:rFonts w:ascii="Calibri" w:hAnsi="Calibri" w:cs="Calibri"/>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513" w:type="dxa"/>
            <w:shd w:val="clear" w:color="auto" w:fill="auto"/>
            <w:vAlign w:val="center"/>
          </w:tcPr>
          <w:p w:rsidR="00000000" w:rsidRDefault="00BF1E07">
            <w:pPr>
              <w:snapToGrid w:val="0"/>
              <w:ind w:right="45"/>
              <w:rPr>
                <w:rFonts w:ascii="Calibri" w:hAnsi="Calibri" w:cs="Calibri"/>
              </w:rPr>
            </w:pPr>
          </w:p>
        </w:tc>
        <w:tc>
          <w:tcPr>
            <w:tcW w:w="378" w:type="dxa"/>
            <w:shd w:val="clear" w:color="auto" w:fill="auto"/>
            <w:vAlign w:val="center"/>
          </w:tcPr>
          <w:p w:rsidR="00000000" w:rsidRDefault="00BF1E07">
            <w:pPr>
              <w:snapToGrid w:val="0"/>
              <w:ind w:right="45"/>
              <w:rPr>
                <w:rFonts w:ascii="Calibri" w:hAnsi="Calibri" w:cs="Calibr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378" w:type="dxa"/>
            <w:shd w:val="clear" w:color="auto" w:fill="auto"/>
            <w:vAlign w:val="center"/>
          </w:tcPr>
          <w:p w:rsidR="00000000" w:rsidRDefault="00BF1E07">
            <w:pPr>
              <w:snapToGrid w:val="0"/>
              <w:ind w:right="45"/>
              <w:rPr>
                <w:rFonts w:ascii="Calibri" w:hAnsi="Calibri" w:cs="Calibri"/>
              </w:rPr>
            </w:pPr>
          </w:p>
        </w:tc>
        <w:tc>
          <w:tcPr>
            <w:tcW w:w="3204" w:type="dxa"/>
            <w:tcBorders>
              <w:bottom w:val="dotted" w:sz="4" w:space="0" w:color="000000"/>
            </w:tcBorders>
            <w:shd w:val="clear" w:color="auto" w:fill="auto"/>
            <w:vAlign w:val="center"/>
          </w:tcPr>
          <w:p w:rsidR="00000000" w:rsidRDefault="00BF1E07">
            <w:pPr>
              <w:snapToGrid w:val="0"/>
              <w:ind w:right="45"/>
              <w:rPr>
                <w:rFonts w:ascii="Calibri" w:hAnsi="Calibri" w:cs="Calibri"/>
              </w:rPr>
            </w:pPr>
          </w:p>
        </w:tc>
      </w:tr>
      <w:tr w:rsidR="00000000">
        <w:trPr>
          <w:trHeight w:hRule="exact" w:val="284"/>
        </w:trPr>
        <w:tc>
          <w:tcPr>
            <w:tcW w:w="3843" w:type="dxa"/>
            <w:shd w:val="clear" w:color="auto" w:fill="auto"/>
            <w:tcMar>
              <w:left w:w="28" w:type="dxa"/>
              <w:right w:w="28" w:type="dxa"/>
            </w:tcMar>
            <w:vAlign w:val="center"/>
          </w:tcPr>
          <w:p w:rsidR="00000000" w:rsidRDefault="00BF1E07">
            <w:pPr>
              <w:ind w:right="45"/>
            </w:pPr>
            <w:r>
              <w:rPr>
                <w:rFonts w:ascii="Calibri" w:hAnsi="Calibri" w:cs="Calibri"/>
                <w:b/>
                <w:bCs/>
              </w:rPr>
              <w:t>ΑΝΩΤΑΤΗ ΤΕΧΝ. ΕΚΠΑΙΔΕΥΣΗ (</w:t>
            </w:r>
            <w:r>
              <w:rPr>
                <w:rFonts w:ascii="Calibri" w:hAnsi="Calibri" w:cs="Calibri"/>
                <w:b/>
                <w:bCs/>
                <w:lang w:val="en-US"/>
              </w:rPr>
              <w:t>A</w:t>
            </w:r>
            <w:r>
              <w:rPr>
                <w:rFonts w:ascii="Calibri" w:hAnsi="Calibri" w:cs="Calibri"/>
                <w:b/>
                <w:bCs/>
              </w:rPr>
              <w:t>.Τ.Ε.Ι.)</w:t>
            </w:r>
          </w:p>
        </w:tc>
        <w:tc>
          <w:tcPr>
            <w:tcW w:w="312" w:type="dxa"/>
            <w:shd w:val="clear" w:color="auto" w:fill="auto"/>
            <w:vAlign w:val="center"/>
          </w:tcPr>
          <w:p w:rsidR="00000000" w:rsidRDefault="00BF1E07">
            <w:pPr>
              <w:snapToGrid w:val="0"/>
              <w:ind w:right="45"/>
              <w:rPr>
                <w:rFonts w:ascii="Calibri" w:hAnsi="Calibri" w:cs="Calibri"/>
                <w:b/>
                <w:bCs/>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b/>
                <w:bCs/>
              </w:rPr>
            </w:pPr>
          </w:p>
        </w:tc>
        <w:tc>
          <w:tcPr>
            <w:tcW w:w="305" w:type="dxa"/>
            <w:shd w:val="clear" w:color="auto" w:fill="auto"/>
            <w:vAlign w:val="center"/>
          </w:tcPr>
          <w:p w:rsidR="00000000" w:rsidRDefault="00BF1E07">
            <w:pPr>
              <w:snapToGrid w:val="0"/>
              <w:ind w:right="45"/>
              <w:rPr>
                <w:rFonts w:ascii="Calibri" w:hAnsi="Calibri" w:cs="Calibri"/>
              </w:rPr>
            </w:pPr>
          </w:p>
        </w:tc>
        <w:tc>
          <w:tcPr>
            <w:tcW w:w="372" w:type="dxa"/>
            <w:shd w:val="clear" w:color="auto" w:fill="auto"/>
            <w:vAlign w:val="center"/>
          </w:tcPr>
          <w:p w:rsidR="00000000" w:rsidRDefault="00BF1E07">
            <w:pPr>
              <w:snapToGrid w:val="0"/>
              <w:ind w:right="45"/>
              <w:rPr>
                <w:rFonts w:ascii="Calibri" w:hAnsi="Calibri" w:cs="Calibri"/>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513" w:type="dxa"/>
            <w:shd w:val="clear" w:color="auto" w:fill="auto"/>
            <w:vAlign w:val="center"/>
          </w:tcPr>
          <w:p w:rsidR="00000000" w:rsidRDefault="00BF1E07">
            <w:pPr>
              <w:snapToGrid w:val="0"/>
              <w:ind w:right="45"/>
              <w:rPr>
                <w:rFonts w:ascii="Calibri" w:hAnsi="Calibri" w:cs="Calibri"/>
              </w:rPr>
            </w:pPr>
          </w:p>
        </w:tc>
        <w:tc>
          <w:tcPr>
            <w:tcW w:w="378" w:type="dxa"/>
            <w:shd w:val="clear" w:color="auto" w:fill="auto"/>
            <w:vAlign w:val="center"/>
          </w:tcPr>
          <w:p w:rsidR="00000000" w:rsidRDefault="00BF1E07">
            <w:pPr>
              <w:snapToGrid w:val="0"/>
              <w:ind w:right="45"/>
              <w:rPr>
                <w:rFonts w:ascii="Calibri" w:hAnsi="Calibri" w:cs="Calibr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378" w:type="dxa"/>
            <w:shd w:val="clear" w:color="auto" w:fill="auto"/>
            <w:vAlign w:val="center"/>
          </w:tcPr>
          <w:p w:rsidR="00000000" w:rsidRDefault="00BF1E07">
            <w:pPr>
              <w:snapToGrid w:val="0"/>
              <w:ind w:right="45"/>
              <w:rPr>
                <w:rFonts w:ascii="Calibri" w:hAnsi="Calibri" w:cs="Calibri"/>
              </w:rPr>
            </w:pPr>
          </w:p>
        </w:tc>
        <w:tc>
          <w:tcPr>
            <w:tcW w:w="3204" w:type="dxa"/>
            <w:tcBorders>
              <w:bottom w:val="dotted" w:sz="4" w:space="0" w:color="000000"/>
            </w:tcBorders>
            <w:shd w:val="clear" w:color="auto" w:fill="auto"/>
            <w:vAlign w:val="center"/>
          </w:tcPr>
          <w:p w:rsidR="00000000" w:rsidRDefault="00BF1E07">
            <w:pPr>
              <w:snapToGrid w:val="0"/>
              <w:ind w:right="45"/>
              <w:rPr>
                <w:rFonts w:ascii="Calibri" w:hAnsi="Calibri" w:cs="Calibri"/>
              </w:rPr>
            </w:pPr>
          </w:p>
        </w:tc>
      </w:tr>
      <w:tr w:rsidR="00000000">
        <w:trPr>
          <w:trHeight w:hRule="exact" w:val="284"/>
        </w:trPr>
        <w:tc>
          <w:tcPr>
            <w:tcW w:w="3843" w:type="dxa"/>
            <w:shd w:val="clear" w:color="auto" w:fill="auto"/>
            <w:tcMar>
              <w:left w:w="28" w:type="dxa"/>
              <w:right w:w="28" w:type="dxa"/>
            </w:tcMar>
            <w:vAlign w:val="center"/>
          </w:tcPr>
          <w:p w:rsidR="00000000" w:rsidRDefault="00BF1E07">
            <w:pPr>
              <w:ind w:right="45"/>
            </w:pPr>
            <w:r>
              <w:rPr>
                <w:rFonts w:ascii="Calibri" w:hAnsi="Calibri" w:cs="Calibri"/>
                <w:b/>
                <w:bCs/>
              </w:rPr>
              <w:t>ΑΝΩΤΑΤΗ ΠΑΝΕΠ. ΕΚΠΑΙΔΕΥΣΗ (Α.Ε.Ι.)</w:t>
            </w:r>
          </w:p>
        </w:tc>
        <w:tc>
          <w:tcPr>
            <w:tcW w:w="312" w:type="dxa"/>
            <w:shd w:val="clear" w:color="auto" w:fill="auto"/>
            <w:vAlign w:val="center"/>
          </w:tcPr>
          <w:p w:rsidR="00000000" w:rsidRDefault="00BF1E07">
            <w:pPr>
              <w:snapToGrid w:val="0"/>
              <w:ind w:right="45"/>
              <w:rPr>
                <w:rFonts w:ascii="Calibri" w:hAnsi="Calibri" w:cs="Calibri"/>
                <w:b/>
                <w:bCs/>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b/>
                <w:bCs/>
              </w:rPr>
            </w:pPr>
          </w:p>
        </w:tc>
        <w:tc>
          <w:tcPr>
            <w:tcW w:w="305" w:type="dxa"/>
            <w:shd w:val="clear" w:color="auto" w:fill="auto"/>
            <w:vAlign w:val="center"/>
          </w:tcPr>
          <w:p w:rsidR="00000000" w:rsidRDefault="00BF1E07">
            <w:pPr>
              <w:snapToGrid w:val="0"/>
              <w:ind w:right="45"/>
              <w:rPr>
                <w:rFonts w:ascii="Calibri" w:hAnsi="Calibri" w:cs="Calibri"/>
              </w:rPr>
            </w:pPr>
          </w:p>
        </w:tc>
        <w:tc>
          <w:tcPr>
            <w:tcW w:w="372" w:type="dxa"/>
            <w:shd w:val="clear" w:color="auto" w:fill="auto"/>
            <w:vAlign w:val="center"/>
          </w:tcPr>
          <w:p w:rsidR="00000000" w:rsidRDefault="00BF1E07">
            <w:pPr>
              <w:snapToGrid w:val="0"/>
              <w:ind w:right="45"/>
              <w:rPr>
                <w:rFonts w:ascii="Calibri" w:hAnsi="Calibri" w:cs="Calibri"/>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513" w:type="dxa"/>
            <w:shd w:val="clear" w:color="auto" w:fill="auto"/>
            <w:vAlign w:val="center"/>
          </w:tcPr>
          <w:p w:rsidR="00000000" w:rsidRDefault="00BF1E07">
            <w:pPr>
              <w:snapToGrid w:val="0"/>
              <w:ind w:right="45"/>
              <w:rPr>
                <w:rFonts w:ascii="Calibri" w:hAnsi="Calibri" w:cs="Calibri"/>
              </w:rPr>
            </w:pPr>
          </w:p>
        </w:tc>
        <w:tc>
          <w:tcPr>
            <w:tcW w:w="378" w:type="dxa"/>
            <w:shd w:val="clear" w:color="auto" w:fill="auto"/>
            <w:vAlign w:val="center"/>
          </w:tcPr>
          <w:p w:rsidR="00000000" w:rsidRDefault="00BF1E07">
            <w:pPr>
              <w:snapToGrid w:val="0"/>
              <w:ind w:right="45"/>
              <w:rPr>
                <w:rFonts w:ascii="Calibri" w:hAnsi="Calibri" w:cs="Calibr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378" w:type="dxa"/>
            <w:shd w:val="clear" w:color="auto" w:fill="auto"/>
            <w:vAlign w:val="center"/>
          </w:tcPr>
          <w:p w:rsidR="00000000" w:rsidRDefault="00BF1E07">
            <w:pPr>
              <w:snapToGrid w:val="0"/>
              <w:ind w:right="45"/>
              <w:rPr>
                <w:rFonts w:ascii="Calibri" w:hAnsi="Calibri" w:cs="Calibri"/>
              </w:rPr>
            </w:pPr>
          </w:p>
        </w:tc>
        <w:tc>
          <w:tcPr>
            <w:tcW w:w="3204" w:type="dxa"/>
            <w:tcBorders>
              <w:bottom w:val="dotted" w:sz="4" w:space="0" w:color="000000"/>
            </w:tcBorders>
            <w:shd w:val="clear" w:color="auto" w:fill="auto"/>
            <w:vAlign w:val="center"/>
          </w:tcPr>
          <w:p w:rsidR="00000000" w:rsidRDefault="00BF1E07">
            <w:pPr>
              <w:snapToGrid w:val="0"/>
              <w:ind w:right="45"/>
              <w:rPr>
                <w:rFonts w:ascii="Calibri" w:hAnsi="Calibri" w:cs="Calibri"/>
              </w:rPr>
            </w:pPr>
          </w:p>
        </w:tc>
      </w:tr>
      <w:tr w:rsidR="00000000">
        <w:trPr>
          <w:trHeight w:hRule="exact" w:val="284"/>
        </w:trPr>
        <w:tc>
          <w:tcPr>
            <w:tcW w:w="3843" w:type="dxa"/>
            <w:shd w:val="clear" w:color="auto" w:fill="auto"/>
            <w:tcMar>
              <w:left w:w="28" w:type="dxa"/>
              <w:right w:w="28" w:type="dxa"/>
            </w:tcMar>
            <w:vAlign w:val="center"/>
          </w:tcPr>
          <w:p w:rsidR="00000000" w:rsidRDefault="00BF1E07">
            <w:pPr>
              <w:ind w:right="45"/>
            </w:pPr>
            <w:r>
              <w:rPr>
                <w:rFonts w:ascii="Calibri" w:hAnsi="Calibri" w:cs="Calibri"/>
                <w:b/>
                <w:bCs/>
              </w:rPr>
              <w:t>ΜΕΤΑΠΤΥΧΙΑΚΟ</w:t>
            </w:r>
          </w:p>
        </w:tc>
        <w:tc>
          <w:tcPr>
            <w:tcW w:w="312" w:type="dxa"/>
            <w:shd w:val="clear" w:color="auto" w:fill="auto"/>
            <w:vAlign w:val="center"/>
          </w:tcPr>
          <w:p w:rsidR="00000000" w:rsidRDefault="00BF1E07">
            <w:pPr>
              <w:snapToGrid w:val="0"/>
              <w:ind w:right="45"/>
              <w:rPr>
                <w:rFonts w:ascii="Calibri" w:hAnsi="Calibri" w:cs="Calibri"/>
                <w:b/>
                <w:bCs/>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b/>
                <w:bCs/>
              </w:rPr>
            </w:pPr>
          </w:p>
        </w:tc>
        <w:tc>
          <w:tcPr>
            <w:tcW w:w="305" w:type="dxa"/>
            <w:shd w:val="clear" w:color="auto" w:fill="auto"/>
            <w:vAlign w:val="center"/>
          </w:tcPr>
          <w:p w:rsidR="00000000" w:rsidRDefault="00BF1E07">
            <w:pPr>
              <w:snapToGrid w:val="0"/>
              <w:ind w:right="45"/>
              <w:rPr>
                <w:rFonts w:ascii="Calibri" w:hAnsi="Calibri" w:cs="Calibri"/>
              </w:rPr>
            </w:pPr>
          </w:p>
        </w:tc>
        <w:tc>
          <w:tcPr>
            <w:tcW w:w="372" w:type="dxa"/>
            <w:shd w:val="clear" w:color="auto" w:fill="auto"/>
            <w:vAlign w:val="center"/>
          </w:tcPr>
          <w:p w:rsidR="00000000" w:rsidRDefault="00BF1E07">
            <w:pPr>
              <w:snapToGrid w:val="0"/>
              <w:ind w:right="45"/>
              <w:rPr>
                <w:rFonts w:ascii="Calibri" w:hAnsi="Calibri" w:cs="Calibri"/>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513" w:type="dxa"/>
            <w:shd w:val="clear" w:color="auto" w:fill="auto"/>
            <w:vAlign w:val="center"/>
          </w:tcPr>
          <w:p w:rsidR="00000000" w:rsidRDefault="00BF1E07">
            <w:pPr>
              <w:snapToGrid w:val="0"/>
              <w:ind w:right="45"/>
              <w:rPr>
                <w:rFonts w:ascii="Calibri" w:hAnsi="Calibri" w:cs="Calibri"/>
              </w:rPr>
            </w:pPr>
          </w:p>
        </w:tc>
        <w:tc>
          <w:tcPr>
            <w:tcW w:w="378" w:type="dxa"/>
            <w:shd w:val="clear" w:color="auto" w:fill="auto"/>
            <w:vAlign w:val="center"/>
          </w:tcPr>
          <w:p w:rsidR="00000000" w:rsidRDefault="00BF1E07">
            <w:pPr>
              <w:snapToGrid w:val="0"/>
              <w:ind w:right="45"/>
              <w:rPr>
                <w:rFonts w:ascii="Calibri" w:hAnsi="Calibri" w:cs="Calibr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378" w:type="dxa"/>
            <w:shd w:val="clear" w:color="auto" w:fill="auto"/>
            <w:vAlign w:val="center"/>
          </w:tcPr>
          <w:p w:rsidR="00000000" w:rsidRDefault="00BF1E07">
            <w:pPr>
              <w:snapToGrid w:val="0"/>
              <w:ind w:right="45"/>
              <w:rPr>
                <w:rFonts w:ascii="Calibri" w:hAnsi="Calibri" w:cs="Calibri"/>
              </w:rPr>
            </w:pPr>
          </w:p>
        </w:tc>
        <w:tc>
          <w:tcPr>
            <w:tcW w:w="3204" w:type="dxa"/>
            <w:tcBorders>
              <w:bottom w:val="dotted" w:sz="4" w:space="0" w:color="000000"/>
            </w:tcBorders>
            <w:shd w:val="clear" w:color="auto" w:fill="auto"/>
            <w:vAlign w:val="center"/>
          </w:tcPr>
          <w:p w:rsidR="00000000" w:rsidRDefault="00BF1E07">
            <w:pPr>
              <w:snapToGrid w:val="0"/>
              <w:ind w:right="45"/>
              <w:rPr>
                <w:rFonts w:ascii="Calibri" w:hAnsi="Calibri" w:cs="Calibri"/>
              </w:rPr>
            </w:pPr>
          </w:p>
        </w:tc>
      </w:tr>
      <w:tr w:rsidR="00000000">
        <w:trPr>
          <w:trHeight w:hRule="exact" w:val="284"/>
        </w:trPr>
        <w:tc>
          <w:tcPr>
            <w:tcW w:w="3843" w:type="dxa"/>
            <w:shd w:val="clear" w:color="auto" w:fill="auto"/>
            <w:tcMar>
              <w:left w:w="28" w:type="dxa"/>
              <w:right w:w="28" w:type="dxa"/>
            </w:tcMar>
            <w:vAlign w:val="center"/>
          </w:tcPr>
          <w:p w:rsidR="00000000" w:rsidRDefault="00BF1E07">
            <w:pPr>
              <w:ind w:right="45"/>
            </w:pPr>
            <w:r>
              <w:rPr>
                <w:rFonts w:ascii="Calibri" w:hAnsi="Calibri" w:cs="Calibri"/>
                <w:b/>
                <w:bCs/>
              </w:rPr>
              <w:t>ΔΙΔΑΚΤΟΡΙΚΟ</w:t>
            </w:r>
          </w:p>
        </w:tc>
        <w:tc>
          <w:tcPr>
            <w:tcW w:w="312" w:type="dxa"/>
            <w:shd w:val="clear" w:color="auto" w:fill="auto"/>
            <w:vAlign w:val="center"/>
          </w:tcPr>
          <w:p w:rsidR="00000000" w:rsidRDefault="00BF1E07">
            <w:pPr>
              <w:snapToGrid w:val="0"/>
              <w:ind w:right="45"/>
              <w:rPr>
                <w:rFonts w:ascii="Calibri" w:hAnsi="Calibri" w:cs="Calibri"/>
                <w:b/>
                <w:bCs/>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b/>
                <w:bCs/>
              </w:rPr>
            </w:pPr>
          </w:p>
        </w:tc>
        <w:tc>
          <w:tcPr>
            <w:tcW w:w="305" w:type="dxa"/>
            <w:shd w:val="clear" w:color="auto" w:fill="auto"/>
            <w:vAlign w:val="center"/>
          </w:tcPr>
          <w:p w:rsidR="00000000" w:rsidRDefault="00BF1E07">
            <w:pPr>
              <w:snapToGrid w:val="0"/>
              <w:ind w:right="45"/>
              <w:rPr>
                <w:rFonts w:ascii="Calibri" w:hAnsi="Calibri" w:cs="Calibri"/>
              </w:rPr>
            </w:pPr>
          </w:p>
        </w:tc>
        <w:tc>
          <w:tcPr>
            <w:tcW w:w="372" w:type="dxa"/>
            <w:shd w:val="clear" w:color="auto" w:fill="auto"/>
            <w:vAlign w:val="center"/>
          </w:tcPr>
          <w:p w:rsidR="00000000" w:rsidRDefault="00BF1E07">
            <w:pPr>
              <w:snapToGrid w:val="0"/>
              <w:ind w:right="45"/>
              <w:rPr>
                <w:rFonts w:ascii="Calibri" w:hAnsi="Calibri" w:cs="Calibri"/>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513" w:type="dxa"/>
            <w:shd w:val="clear" w:color="auto" w:fill="auto"/>
            <w:vAlign w:val="center"/>
          </w:tcPr>
          <w:p w:rsidR="00000000" w:rsidRDefault="00BF1E07">
            <w:pPr>
              <w:snapToGrid w:val="0"/>
              <w:ind w:right="45"/>
              <w:rPr>
                <w:rFonts w:ascii="Calibri" w:hAnsi="Calibri" w:cs="Calibri"/>
              </w:rPr>
            </w:pPr>
          </w:p>
        </w:tc>
        <w:tc>
          <w:tcPr>
            <w:tcW w:w="378" w:type="dxa"/>
            <w:shd w:val="clear" w:color="auto" w:fill="auto"/>
            <w:vAlign w:val="center"/>
          </w:tcPr>
          <w:p w:rsidR="00000000" w:rsidRDefault="00BF1E07">
            <w:pPr>
              <w:snapToGrid w:val="0"/>
              <w:ind w:right="45"/>
              <w:rPr>
                <w:rFonts w:ascii="Calibri" w:hAnsi="Calibri" w:cs="Calibr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E07">
            <w:pPr>
              <w:snapToGrid w:val="0"/>
              <w:ind w:right="45"/>
              <w:rPr>
                <w:rFonts w:ascii="Calibri" w:hAnsi="Calibri" w:cs="Calibri"/>
              </w:rPr>
            </w:pPr>
          </w:p>
        </w:tc>
        <w:tc>
          <w:tcPr>
            <w:tcW w:w="378" w:type="dxa"/>
            <w:shd w:val="clear" w:color="auto" w:fill="auto"/>
            <w:vAlign w:val="center"/>
          </w:tcPr>
          <w:p w:rsidR="00000000" w:rsidRDefault="00BF1E07">
            <w:pPr>
              <w:snapToGrid w:val="0"/>
              <w:ind w:right="45"/>
              <w:rPr>
                <w:rFonts w:ascii="Calibri" w:hAnsi="Calibri" w:cs="Calibri"/>
              </w:rPr>
            </w:pPr>
          </w:p>
        </w:tc>
        <w:tc>
          <w:tcPr>
            <w:tcW w:w="3204" w:type="dxa"/>
            <w:tcBorders>
              <w:bottom w:val="dotted" w:sz="4" w:space="0" w:color="000000"/>
            </w:tcBorders>
            <w:shd w:val="clear" w:color="auto" w:fill="auto"/>
            <w:vAlign w:val="center"/>
          </w:tcPr>
          <w:p w:rsidR="00000000" w:rsidRDefault="00BF1E07">
            <w:pPr>
              <w:snapToGrid w:val="0"/>
              <w:ind w:right="45"/>
              <w:rPr>
                <w:rFonts w:ascii="Calibri" w:hAnsi="Calibri" w:cs="Calibri"/>
              </w:rPr>
            </w:pPr>
          </w:p>
        </w:tc>
      </w:tr>
    </w:tbl>
    <w:p w:rsidR="00000000" w:rsidRDefault="00BF1E07">
      <w:pPr>
        <w:ind w:right="45"/>
        <w:jc w:val="both"/>
        <w:rPr>
          <w:rFonts w:ascii="Calibri" w:hAnsi="Calibri" w:cs="Calibri"/>
          <w:sz w:val="8"/>
          <w:szCs w:val="8"/>
        </w:rPr>
      </w:pPr>
    </w:p>
    <w:p w:rsidR="00000000" w:rsidRDefault="00BF1E07">
      <w:pPr>
        <w:pStyle w:val="1"/>
        <w:spacing w:line="240" w:lineRule="auto"/>
        <w:ind w:left="-567"/>
        <w:rPr>
          <w:rFonts w:ascii="Calibri" w:hAnsi="Calibri" w:cs="Calibri"/>
          <w:b/>
          <w:bCs/>
          <w:sz w:val="22"/>
          <w:szCs w:val="22"/>
          <w:u w:val="none"/>
        </w:rPr>
      </w:pPr>
    </w:p>
    <w:p w:rsidR="00000000" w:rsidRDefault="00BF1E07">
      <w:pPr>
        <w:rPr>
          <w:rFonts w:ascii="Calibri" w:hAnsi="Calibri" w:cs="Calibri"/>
          <w:b/>
          <w:bCs/>
          <w:sz w:val="22"/>
          <w:szCs w:val="22"/>
        </w:rPr>
      </w:pPr>
    </w:p>
    <w:p w:rsidR="00000000" w:rsidRDefault="00BF1E07">
      <w:pPr>
        <w:pStyle w:val="1"/>
        <w:spacing w:line="240" w:lineRule="auto"/>
        <w:ind w:left="-567"/>
      </w:pPr>
      <w:r>
        <w:lastRenderedPageBreak/>
        <w:t>ΕΠΑΓΓΕΛΜΑΤΙΚΗ ΚΑΤΑΣΤΑΣΗ  (σημειώστε με Χ μία μόνο επιλογή)</w:t>
      </w:r>
    </w:p>
    <w:tbl>
      <w:tblPr>
        <w:tblW w:w="0" w:type="auto"/>
        <w:tblInd w:w="-90" w:type="dxa"/>
        <w:tblLayout w:type="fixed"/>
        <w:tblCellMar>
          <w:left w:w="28" w:type="dxa"/>
          <w:right w:w="28" w:type="dxa"/>
        </w:tblCellMar>
        <w:tblLook w:val="0000"/>
      </w:tblPr>
      <w:tblGrid>
        <w:gridCol w:w="1560"/>
        <w:gridCol w:w="1701"/>
        <w:gridCol w:w="425"/>
        <w:gridCol w:w="292"/>
        <w:gridCol w:w="1976"/>
        <w:gridCol w:w="375"/>
        <w:gridCol w:w="1672"/>
        <w:gridCol w:w="79"/>
        <w:gridCol w:w="2410"/>
        <w:gridCol w:w="20"/>
      </w:tblGrid>
      <w:tr w:rsidR="00000000">
        <w:trPr>
          <w:trHeight w:val="57"/>
        </w:trPr>
        <w:tc>
          <w:tcPr>
            <w:tcW w:w="5954" w:type="dxa"/>
            <w:gridSpan w:val="5"/>
            <w:tcBorders>
              <w:top w:val="single" w:sz="4" w:space="0" w:color="000000"/>
              <w:left w:val="single" w:sz="4" w:space="0" w:color="000000"/>
            </w:tcBorders>
            <w:shd w:val="clear" w:color="auto" w:fill="auto"/>
            <w:vAlign w:val="center"/>
          </w:tcPr>
          <w:p w:rsidR="00000000" w:rsidRDefault="00BF1E07">
            <w:pPr>
              <w:spacing w:before="40" w:after="40"/>
              <w:ind w:right="45"/>
            </w:pPr>
            <w:r>
              <w:rPr>
                <w:rFonts w:ascii="Calibri" w:hAnsi="Calibri" w:cs="Calibri"/>
                <w:b/>
                <w:bCs/>
                <w:sz w:val="18"/>
                <w:szCs w:val="18"/>
              </w:rPr>
              <w:t>ΟΙΚΙΑΚΑ</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spacing w:before="40" w:after="40"/>
              <w:ind w:right="45"/>
              <w:jc w:val="center"/>
              <w:rPr>
                <w:rFonts w:ascii="Calibri" w:hAnsi="Calibri" w:cs="Calibri"/>
                <w:b/>
                <w:bCs/>
                <w:sz w:val="18"/>
                <w:szCs w:val="18"/>
              </w:rPr>
            </w:pPr>
          </w:p>
        </w:tc>
        <w:tc>
          <w:tcPr>
            <w:tcW w:w="4181" w:type="dxa"/>
            <w:gridSpan w:val="4"/>
            <w:tcBorders>
              <w:top w:val="single" w:sz="4" w:space="0" w:color="000000"/>
              <w:right w:val="single" w:sz="4" w:space="0" w:color="000000"/>
            </w:tcBorders>
            <w:shd w:val="clear" w:color="auto" w:fill="auto"/>
          </w:tcPr>
          <w:p w:rsidR="00000000" w:rsidRDefault="00BF1E07">
            <w:pPr>
              <w:snapToGrid w:val="0"/>
              <w:spacing w:before="40" w:after="40"/>
              <w:ind w:right="45"/>
              <w:jc w:val="center"/>
              <w:rPr>
                <w:rFonts w:ascii="Calibri" w:hAnsi="Calibri" w:cs="Calibri"/>
                <w:b/>
                <w:bCs/>
                <w:sz w:val="18"/>
                <w:szCs w:val="18"/>
              </w:rPr>
            </w:pPr>
          </w:p>
        </w:tc>
      </w:tr>
      <w:tr w:rsidR="00000000">
        <w:trPr>
          <w:trHeight w:val="57"/>
        </w:trPr>
        <w:tc>
          <w:tcPr>
            <w:tcW w:w="5954" w:type="dxa"/>
            <w:gridSpan w:val="5"/>
            <w:tcBorders>
              <w:left w:val="single" w:sz="4" w:space="0" w:color="000000"/>
            </w:tcBorders>
            <w:shd w:val="clear" w:color="auto" w:fill="auto"/>
            <w:vAlign w:val="center"/>
          </w:tcPr>
          <w:p w:rsidR="00000000" w:rsidRDefault="00BF1E07">
            <w:pPr>
              <w:spacing w:before="40" w:after="40"/>
              <w:ind w:right="45"/>
            </w:pPr>
            <w:r>
              <w:rPr>
                <w:rFonts w:ascii="Calibri" w:hAnsi="Calibri" w:cs="Calibri"/>
                <w:b/>
                <w:bCs/>
                <w:sz w:val="18"/>
                <w:szCs w:val="18"/>
              </w:rPr>
              <w:t>ΣΥΝΤΑΞΙΟΥΧΟΣ</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spacing w:before="40" w:after="40"/>
              <w:ind w:right="45"/>
              <w:jc w:val="center"/>
              <w:rPr>
                <w:rFonts w:ascii="Calibri" w:hAnsi="Calibri" w:cs="Calibri"/>
                <w:b/>
                <w:bCs/>
                <w:sz w:val="18"/>
                <w:szCs w:val="18"/>
              </w:rPr>
            </w:pPr>
          </w:p>
        </w:tc>
        <w:tc>
          <w:tcPr>
            <w:tcW w:w="4181" w:type="dxa"/>
            <w:gridSpan w:val="4"/>
            <w:tcBorders>
              <w:right w:val="single" w:sz="4" w:space="0" w:color="000000"/>
            </w:tcBorders>
            <w:shd w:val="clear" w:color="auto" w:fill="auto"/>
          </w:tcPr>
          <w:p w:rsidR="00000000" w:rsidRDefault="00BF1E07">
            <w:pPr>
              <w:snapToGrid w:val="0"/>
              <w:spacing w:before="40" w:after="40"/>
              <w:ind w:right="45"/>
              <w:jc w:val="center"/>
              <w:rPr>
                <w:rFonts w:ascii="Calibri" w:hAnsi="Calibri" w:cs="Calibri"/>
                <w:b/>
                <w:bCs/>
                <w:sz w:val="18"/>
                <w:szCs w:val="18"/>
              </w:rPr>
            </w:pPr>
          </w:p>
        </w:tc>
      </w:tr>
      <w:tr w:rsidR="00000000">
        <w:trPr>
          <w:trHeight w:val="57"/>
        </w:trPr>
        <w:tc>
          <w:tcPr>
            <w:tcW w:w="5954" w:type="dxa"/>
            <w:gridSpan w:val="5"/>
            <w:tcBorders>
              <w:left w:val="single" w:sz="4" w:space="0" w:color="000000"/>
            </w:tcBorders>
            <w:shd w:val="clear" w:color="auto" w:fill="auto"/>
            <w:vAlign w:val="center"/>
          </w:tcPr>
          <w:p w:rsidR="00000000" w:rsidRDefault="00BF1E07">
            <w:pPr>
              <w:spacing w:before="40" w:after="40"/>
              <w:ind w:right="45"/>
            </w:pPr>
            <w:r>
              <w:pict>
                <v:rect id="Rectangle 6" o:spid="_x0000_s1028" style="position:absolute;margin-left:166.25pt;margin-top:18.55pt;width:13.55pt;height:15.7pt;z-index:251658752;mso-wrap-style:none;mso-position-horizontal-relative:text;mso-position-vertical-relative:text;v-text-anchor:middle" strokeweight=".26mm">
                  <v:fill color2="black"/>
                </v:rect>
              </w:pict>
            </w:r>
            <w:r>
              <w:rPr>
                <w:rFonts w:ascii="Calibri" w:hAnsi="Calibri" w:cs="Calibri"/>
                <w:b/>
                <w:bCs/>
                <w:sz w:val="18"/>
                <w:szCs w:val="18"/>
              </w:rPr>
              <w:t>Φ</w:t>
            </w:r>
            <w:r>
              <w:rPr>
                <w:rFonts w:ascii="Calibri" w:hAnsi="Calibri" w:cs="Calibri"/>
                <w:b/>
                <w:bCs/>
                <w:sz w:val="18"/>
                <w:szCs w:val="18"/>
              </w:rPr>
              <w:t>ΟΙΤΗΤΗΣ/ΤΡΙΑ-ΣΠΟΥΔΑΣΤΗΣ/ΤΡΙΑ-ΜΑΘΗΤΗΣ/ΤΡΙΑ</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spacing w:before="40" w:after="40"/>
              <w:ind w:right="45"/>
              <w:jc w:val="center"/>
              <w:rPr>
                <w:rFonts w:ascii="Calibri" w:hAnsi="Calibri" w:cs="Calibri"/>
                <w:b/>
                <w:bCs/>
                <w:sz w:val="18"/>
                <w:szCs w:val="18"/>
              </w:rPr>
            </w:pPr>
          </w:p>
        </w:tc>
        <w:tc>
          <w:tcPr>
            <w:tcW w:w="4181" w:type="dxa"/>
            <w:gridSpan w:val="4"/>
            <w:tcBorders>
              <w:right w:val="single" w:sz="4" w:space="0" w:color="000000"/>
            </w:tcBorders>
            <w:shd w:val="clear" w:color="auto" w:fill="auto"/>
          </w:tcPr>
          <w:p w:rsidR="00000000" w:rsidRDefault="00BF1E07">
            <w:pPr>
              <w:snapToGrid w:val="0"/>
              <w:spacing w:before="40" w:after="40"/>
              <w:ind w:right="45"/>
              <w:jc w:val="center"/>
              <w:rPr>
                <w:rFonts w:ascii="Calibri" w:hAnsi="Calibri" w:cs="Calibri"/>
                <w:b/>
                <w:bCs/>
                <w:sz w:val="18"/>
                <w:szCs w:val="18"/>
              </w:rPr>
            </w:pPr>
          </w:p>
        </w:tc>
      </w:tr>
      <w:tr w:rsidR="00000000">
        <w:tblPrEx>
          <w:tblCellMar>
            <w:left w:w="108" w:type="dxa"/>
            <w:right w:w="108" w:type="dxa"/>
          </w:tblCellMar>
        </w:tblPrEx>
        <w:trPr>
          <w:trHeight w:val="57"/>
        </w:trPr>
        <w:tc>
          <w:tcPr>
            <w:tcW w:w="1560" w:type="dxa"/>
            <w:tcBorders>
              <w:left w:val="single" w:sz="4" w:space="0" w:color="000000"/>
            </w:tcBorders>
            <w:shd w:val="clear" w:color="auto" w:fill="auto"/>
            <w:tcMar>
              <w:left w:w="28" w:type="dxa"/>
              <w:right w:w="28" w:type="dxa"/>
            </w:tcMar>
            <w:vAlign w:val="center"/>
          </w:tcPr>
          <w:p w:rsidR="00000000" w:rsidRDefault="00BF1E07">
            <w:pPr>
              <w:spacing w:before="40" w:after="40"/>
              <w:ind w:right="45"/>
            </w:pPr>
            <w:r>
              <w:rPr>
                <w:rFonts w:ascii="Calibri" w:hAnsi="Calibri" w:cs="Calibri"/>
                <w:b/>
                <w:bCs/>
                <w:sz w:val="18"/>
                <w:szCs w:val="18"/>
              </w:rPr>
              <w:t>ΑΝΕΡΓΟΣ</w:t>
            </w:r>
          </w:p>
        </w:tc>
        <w:tc>
          <w:tcPr>
            <w:tcW w:w="1701" w:type="dxa"/>
            <w:shd w:val="clear" w:color="auto" w:fill="auto"/>
            <w:vAlign w:val="center"/>
          </w:tcPr>
          <w:p w:rsidR="00000000" w:rsidRDefault="00BF1E07">
            <w:pPr>
              <w:tabs>
                <w:tab w:val="left" w:pos="1281"/>
              </w:tabs>
              <w:spacing w:before="40" w:after="40"/>
              <w:jc w:val="right"/>
            </w:pPr>
            <w:r>
              <w:rPr>
                <w:rFonts w:ascii="Calibri" w:hAnsi="Calibri" w:cs="Calibri"/>
                <w:sz w:val="18"/>
                <w:szCs w:val="18"/>
              </w:rPr>
              <w:t>ΕΓΓΕΓΡΑΜΜΕΝΟΣ</w:t>
            </w:r>
          </w:p>
        </w:tc>
        <w:tc>
          <w:tcPr>
            <w:tcW w:w="717" w:type="dxa"/>
            <w:gridSpan w:val="2"/>
            <w:shd w:val="clear" w:color="auto" w:fill="auto"/>
            <w:vAlign w:val="center"/>
          </w:tcPr>
          <w:p w:rsidR="00000000" w:rsidRDefault="00BF1E07">
            <w:pPr>
              <w:snapToGrid w:val="0"/>
              <w:spacing w:before="40" w:after="40"/>
              <w:ind w:right="45"/>
              <w:rPr>
                <w:rFonts w:ascii="Calibri" w:hAnsi="Calibri" w:cs="Calibri"/>
                <w:sz w:val="18"/>
                <w:szCs w:val="18"/>
              </w:rPr>
            </w:pPr>
          </w:p>
        </w:tc>
        <w:tc>
          <w:tcPr>
            <w:tcW w:w="1976" w:type="dxa"/>
            <w:shd w:val="clear" w:color="auto" w:fill="auto"/>
            <w:vAlign w:val="center"/>
          </w:tcPr>
          <w:p w:rsidR="00000000" w:rsidRDefault="00BF1E07">
            <w:pPr>
              <w:spacing w:before="40" w:after="40"/>
              <w:jc w:val="right"/>
            </w:pPr>
            <w:r>
              <w:rPr>
                <w:rFonts w:ascii="Calibri" w:hAnsi="Calibri" w:cs="Calibri"/>
                <w:sz w:val="18"/>
                <w:szCs w:val="18"/>
              </w:rPr>
              <w:t>ΜΗ ΕΓΓΕΓΡΑΜΜΕΝΟΣ</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00000" w:rsidRDefault="00BF1E07">
            <w:pPr>
              <w:snapToGrid w:val="0"/>
              <w:spacing w:before="40" w:after="40"/>
              <w:ind w:right="45"/>
              <w:jc w:val="center"/>
              <w:rPr>
                <w:rFonts w:ascii="Calibri" w:hAnsi="Calibri" w:cs="Calibri"/>
                <w:sz w:val="18"/>
                <w:szCs w:val="18"/>
              </w:rPr>
            </w:pPr>
          </w:p>
        </w:tc>
        <w:tc>
          <w:tcPr>
            <w:tcW w:w="1751" w:type="dxa"/>
            <w:gridSpan w:val="2"/>
            <w:shd w:val="clear" w:color="auto" w:fill="auto"/>
            <w:tcMar>
              <w:left w:w="28" w:type="dxa"/>
              <w:right w:w="28" w:type="dxa"/>
            </w:tcMar>
            <w:vAlign w:val="center"/>
          </w:tcPr>
          <w:p w:rsidR="00000000" w:rsidRDefault="00BF1E07">
            <w:pPr>
              <w:spacing w:before="40" w:after="40"/>
              <w:ind w:right="86"/>
              <w:jc w:val="right"/>
            </w:pPr>
            <w:r>
              <w:rPr>
                <w:rFonts w:ascii="Calibri" w:hAnsi="Calibri" w:cs="Calibri"/>
                <w:sz w:val="16"/>
                <w:szCs w:val="16"/>
              </w:rPr>
              <w:t>ΜΗΝΕΣ ΑΝΕΡΓΙΑΣ</w:t>
            </w:r>
          </w:p>
        </w:tc>
        <w:tc>
          <w:tcPr>
            <w:tcW w:w="2430" w:type="dxa"/>
            <w:gridSpan w:val="2"/>
            <w:tcBorders>
              <w:bottom w:val="dotted" w:sz="4" w:space="0" w:color="000000"/>
              <w:right w:val="single" w:sz="4" w:space="0" w:color="000000"/>
            </w:tcBorders>
            <w:shd w:val="clear" w:color="auto" w:fill="auto"/>
          </w:tcPr>
          <w:p w:rsidR="00000000" w:rsidRDefault="00BF1E07">
            <w:pPr>
              <w:snapToGrid w:val="0"/>
              <w:spacing w:before="40" w:after="40"/>
              <w:ind w:right="45"/>
              <w:jc w:val="center"/>
              <w:rPr>
                <w:rFonts w:ascii="Calibri" w:hAnsi="Calibri" w:cs="Calibri"/>
                <w:sz w:val="16"/>
                <w:szCs w:val="16"/>
              </w:rPr>
            </w:pPr>
          </w:p>
        </w:tc>
      </w:tr>
      <w:tr w:rsidR="00000000">
        <w:trPr>
          <w:gridAfter w:val="1"/>
          <w:wAfter w:w="20" w:type="dxa"/>
          <w:trHeight w:val="57"/>
        </w:trPr>
        <w:tc>
          <w:tcPr>
            <w:tcW w:w="5954" w:type="dxa"/>
            <w:gridSpan w:val="5"/>
            <w:tcBorders>
              <w:left w:val="single" w:sz="4" w:space="0" w:color="000000"/>
            </w:tcBorders>
            <w:shd w:val="clear" w:color="auto" w:fill="auto"/>
            <w:vAlign w:val="center"/>
          </w:tcPr>
          <w:p w:rsidR="00000000" w:rsidRDefault="00BF1E07">
            <w:pPr>
              <w:spacing w:before="40" w:after="40"/>
              <w:ind w:right="45"/>
            </w:pPr>
            <w:r>
              <w:rPr>
                <w:rFonts w:ascii="Calibri" w:hAnsi="Calibri" w:cs="Calibri"/>
                <w:b/>
                <w:bCs/>
                <w:sz w:val="18"/>
                <w:szCs w:val="18"/>
              </w:rPr>
              <w:t>ΑΥΤΟΑΠΑΣΧΟΛ</w:t>
            </w:r>
            <w:r>
              <w:rPr>
                <w:rFonts w:ascii="Calibri" w:hAnsi="Calibri" w:cs="Calibri"/>
                <w:b/>
                <w:bCs/>
                <w:sz w:val="18"/>
                <w:szCs w:val="18"/>
              </w:rPr>
              <w:t>ΟΥΜΕΝΟΣ/Η</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spacing w:before="40" w:after="40"/>
              <w:ind w:right="45"/>
              <w:jc w:val="center"/>
              <w:rPr>
                <w:rFonts w:ascii="Calibri" w:hAnsi="Calibri" w:cs="Calibri"/>
                <w:b/>
                <w:bCs/>
                <w:sz w:val="18"/>
                <w:szCs w:val="18"/>
              </w:rPr>
            </w:pPr>
          </w:p>
        </w:tc>
        <w:tc>
          <w:tcPr>
            <w:tcW w:w="1672" w:type="dxa"/>
            <w:shd w:val="clear" w:color="auto" w:fill="auto"/>
            <w:vAlign w:val="center"/>
          </w:tcPr>
          <w:p w:rsidR="00000000" w:rsidRDefault="00BF1E07">
            <w:pPr>
              <w:snapToGrid w:val="0"/>
              <w:spacing w:before="40" w:after="40"/>
              <w:ind w:right="45"/>
              <w:jc w:val="center"/>
              <w:rPr>
                <w:rFonts w:ascii="Calibri" w:hAnsi="Calibri" w:cs="Calibri"/>
                <w:b/>
                <w:bCs/>
                <w:sz w:val="18"/>
                <w:szCs w:val="18"/>
              </w:rPr>
            </w:pPr>
          </w:p>
        </w:tc>
        <w:tc>
          <w:tcPr>
            <w:tcW w:w="2489" w:type="dxa"/>
            <w:gridSpan w:val="2"/>
            <w:shd w:val="clear" w:color="auto" w:fill="auto"/>
          </w:tcPr>
          <w:p w:rsidR="00000000" w:rsidRDefault="00BF1E07">
            <w:pPr>
              <w:snapToGrid w:val="0"/>
              <w:spacing w:before="40" w:after="40"/>
              <w:ind w:right="45" w:firstLine="720"/>
              <w:jc w:val="center"/>
              <w:rPr>
                <w:rFonts w:ascii="Calibri" w:hAnsi="Calibri" w:cs="Calibri"/>
              </w:rPr>
            </w:pPr>
          </w:p>
        </w:tc>
      </w:tr>
      <w:tr w:rsidR="00000000">
        <w:trPr>
          <w:gridAfter w:val="1"/>
          <w:wAfter w:w="20" w:type="dxa"/>
          <w:trHeight w:val="225"/>
        </w:trPr>
        <w:tc>
          <w:tcPr>
            <w:tcW w:w="1560" w:type="dxa"/>
            <w:tcBorders>
              <w:left w:val="single" w:sz="4" w:space="0" w:color="000000"/>
            </w:tcBorders>
            <w:shd w:val="clear" w:color="auto" w:fill="auto"/>
            <w:vAlign w:val="center"/>
          </w:tcPr>
          <w:p w:rsidR="00000000" w:rsidRDefault="00BF1E07">
            <w:pPr>
              <w:spacing w:before="40" w:after="40"/>
              <w:ind w:right="45"/>
            </w:pPr>
            <w:r>
              <w:rPr>
                <w:rFonts w:ascii="Calibri" w:hAnsi="Calibri" w:cs="Calibri"/>
                <w:b/>
                <w:bCs/>
                <w:sz w:val="18"/>
                <w:szCs w:val="18"/>
              </w:rPr>
              <w:t>ΜΙΣΘΩΤΟΣ/Η</w:t>
            </w:r>
          </w:p>
        </w:tc>
        <w:tc>
          <w:tcPr>
            <w:tcW w:w="1701" w:type="dxa"/>
            <w:shd w:val="clear" w:color="auto" w:fill="auto"/>
            <w:tcMar>
              <w:left w:w="108" w:type="dxa"/>
              <w:right w:w="108" w:type="dxa"/>
            </w:tcMar>
            <w:vAlign w:val="center"/>
          </w:tcPr>
          <w:p w:rsidR="00000000" w:rsidRDefault="00BF1E07">
            <w:pPr>
              <w:spacing w:before="40" w:after="40"/>
              <w:jc w:val="right"/>
            </w:pPr>
            <w:r>
              <w:rPr>
                <w:rFonts w:ascii="Calibri" w:eastAsia="Calibri" w:hAnsi="Calibri" w:cs="Calibri"/>
                <w:sz w:val="18"/>
                <w:szCs w:val="18"/>
              </w:rPr>
              <w:t xml:space="preserve"> </w:t>
            </w:r>
            <w:r>
              <w:rPr>
                <w:rFonts w:ascii="Calibri" w:hAnsi="Calibri" w:cs="Calibri"/>
                <w:sz w:val="18"/>
                <w:szCs w:val="18"/>
              </w:rPr>
              <w:t>ΙΔΙΩΤΙΚΟΣ</w:t>
            </w:r>
          </w:p>
        </w:tc>
        <w:tc>
          <w:tcPr>
            <w:tcW w:w="425" w:type="dxa"/>
            <w:shd w:val="clear" w:color="auto" w:fill="auto"/>
            <w:tcMar>
              <w:left w:w="108" w:type="dxa"/>
              <w:right w:w="108" w:type="dxa"/>
            </w:tcMar>
            <w:vAlign w:val="center"/>
          </w:tcPr>
          <w:tbl>
            <w:tblPr>
              <w:tblW w:w="0" w:type="auto"/>
              <w:tblLayout w:type="fixed"/>
              <w:tblLook w:val="0000"/>
            </w:tblPr>
            <w:tblGrid>
              <w:gridCol w:w="275"/>
            </w:tblGrid>
            <w:tr w:rsidR="00000000">
              <w:trPr>
                <w:trHeight w:val="248"/>
              </w:trPr>
              <w:tc>
                <w:tcPr>
                  <w:tcW w:w="2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spacing w:before="40" w:after="40"/>
                    <w:ind w:right="45"/>
                    <w:rPr>
                      <w:rFonts w:ascii="Calibri" w:hAnsi="Calibri" w:cs="Calibri"/>
                      <w:sz w:val="18"/>
                      <w:szCs w:val="18"/>
                    </w:rPr>
                  </w:pPr>
                </w:p>
              </w:tc>
            </w:tr>
          </w:tbl>
          <w:p w:rsidR="00000000" w:rsidRDefault="00BF1E07">
            <w:pPr>
              <w:spacing w:before="40" w:after="40"/>
              <w:ind w:right="45"/>
              <w:rPr>
                <w:rFonts w:ascii="Calibri" w:hAnsi="Calibri" w:cs="Calibri"/>
                <w:sz w:val="18"/>
                <w:szCs w:val="18"/>
              </w:rPr>
            </w:pPr>
          </w:p>
        </w:tc>
        <w:tc>
          <w:tcPr>
            <w:tcW w:w="2268" w:type="dxa"/>
            <w:gridSpan w:val="2"/>
            <w:shd w:val="clear" w:color="auto" w:fill="auto"/>
            <w:tcMar>
              <w:left w:w="108" w:type="dxa"/>
              <w:right w:w="108" w:type="dxa"/>
            </w:tcMar>
            <w:vAlign w:val="center"/>
          </w:tcPr>
          <w:p w:rsidR="00000000" w:rsidRDefault="00BF1E07">
            <w:pPr>
              <w:spacing w:before="40" w:after="40"/>
              <w:jc w:val="right"/>
            </w:pPr>
            <w:r>
              <w:rPr>
                <w:rFonts w:ascii="Calibri" w:hAnsi="Calibri" w:cs="Calibri"/>
                <w:sz w:val="18"/>
                <w:szCs w:val="18"/>
              </w:rPr>
              <w:t>ΔΗΜΟΣΙΟΣ (ΝΠΔΔ,ΝΠΙΔ)</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spacing w:before="40" w:after="40"/>
              <w:ind w:right="45"/>
              <w:jc w:val="center"/>
              <w:rPr>
                <w:rFonts w:ascii="Calibri" w:hAnsi="Calibri" w:cs="Calibri"/>
                <w:sz w:val="18"/>
                <w:szCs w:val="18"/>
              </w:rPr>
            </w:pPr>
          </w:p>
        </w:tc>
        <w:tc>
          <w:tcPr>
            <w:tcW w:w="1672" w:type="dxa"/>
            <w:shd w:val="clear" w:color="auto" w:fill="auto"/>
            <w:vAlign w:val="center"/>
          </w:tcPr>
          <w:p w:rsidR="00000000" w:rsidRDefault="00BF1E07">
            <w:pPr>
              <w:snapToGrid w:val="0"/>
              <w:spacing w:before="40" w:after="40"/>
              <w:ind w:right="45"/>
              <w:jc w:val="center"/>
              <w:rPr>
                <w:rFonts w:ascii="Calibri" w:hAnsi="Calibri" w:cs="Calibri"/>
                <w:sz w:val="16"/>
                <w:szCs w:val="16"/>
              </w:rPr>
            </w:pPr>
          </w:p>
        </w:tc>
        <w:tc>
          <w:tcPr>
            <w:tcW w:w="2489" w:type="dxa"/>
            <w:gridSpan w:val="2"/>
            <w:shd w:val="clear" w:color="auto" w:fill="auto"/>
          </w:tcPr>
          <w:p w:rsidR="00000000" w:rsidRDefault="00BF1E07">
            <w:pPr>
              <w:snapToGrid w:val="0"/>
              <w:spacing w:before="40" w:after="40"/>
              <w:ind w:right="45"/>
              <w:rPr>
                <w:rFonts w:ascii="Calibri" w:hAnsi="Calibri" w:cs="Calibri"/>
                <w:sz w:val="16"/>
                <w:szCs w:val="16"/>
              </w:rPr>
            </w:pPr>
          </w:p>
        </w:tc>
      </w:tr>
      <w:tr w:rsidR="00000000">
        <w:trPr>
          <w:gridAfter w:val="1"/>
          <w:wAfter w:w="20" w:type="dxa"/>
          <w:trHeight w:val="259"/>
        </w:trPr>
        <w:tc>
          <w:tcPr>
            <w:tcW w:w="5954" w:type="dxa"/>
            <w:gridSpan w:val="5"/>
            <w:tcBorders>
              <w:left w:val="single" w:sz="4" w:space="0" w:color="000000"/>
              <w:bottom w:val="single" w:sz="4" w:space="0" w:color="000000"/>
            </w:tcBorders>
            <w:shd w:val="clear" w:color="auto" w:fill="auto"/>
            <w:vAlign w:val="center"/>
          </w:tcPr>
          <w:p w:rsidR="00000000" w:rsidRDefault="00BF1E07">
            <w:pPr>
              <w:spacing w:before="40" w:after="40"/>
              <w:ind w:right="45"/>
            </w:pPr>
            <w:r>
              <w:rPr>
                <w:rFonts w:ascii="Calibri" w:hAnsi="Calibri" w:cs="Calibri"/>
                <w:b/>
                <w:bCs/>
                <w:sz w:val="18"/>
                <w:szCs w:val="18"/>
              </w:rPr>
              <w:t>ΛΟΙΠΕΣ ΠΕΡΙΠΤΩΣΕΙΣ</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spacing w:before="40" w:after="40"/>
              <w:ind w:right="45"/>
              <w:jc w:val="center"/>
              <w:rPr>
                <w:rFonts w:ascii="Calibri" w:hAnsi="Calibri" w:cs="Calibri"/>
                <w:b/>
                <w:bCs/>
                <w:sz w:val="18"/>
                <w:szCs w:val="18"/>
              </w:rPr>
            </w:pPr>
          </w:p>
        </w:tc>
        <w:tc>
          <w:tcPr>
            <w:tcW w:w="1672" w:type="dxa"/>
            <w:tcBorders>
              <w:bottom w:val="single" w:sz="4" w:space="0" w:color="000000"/>
            </w:tcBorders>
            <w:shd w:val="clear" w:color="auto" w:fill="auto"/>
            <w:vAlign w:val="center"/>
          </w:tcPr>
          <w:p w:rsidR="00000000" w:rsidRDefault="00BF1E07">
            <w:pPr>
              <w:snapToGrid w:val="0"/>
              <w:spacing w:before="40" w:after="40"/>
              <w:ind w:right="45"/>
              <w:jc w:val="center"/>
              <w:rPr>
                <w:rFonts w:ascii="Calibri" w:hAnsi="Calibri" w:cs="Calibri"/>
                <w:b/>
                <w:bCs/>
                <w:sz w:val="16"/>
                <w:szCs w:val="16"/>
              </w:rPr>
            </w:pPr>
          </w:p>
        </w:tc>
        <w:tc>
          <w:tcPr>
            <w:tcW w:w="2489" w:type="dxa"/>
            <w:gridSpan w:val="2"/>
            <w:shd w:val="clear" w:color="auto" w:fill="auto"/>
          </w:tcPr>
          <w:p w:rsidR="00000000" w:rsidRDefault="00BF1E07">
            <w:pPr>
              <w:tabs>
                <w:tab w:val="left" w:pos="375"/>
              </w:tabs>
              <w:snapToGrid w:val="0"/>
              <w:spacing w:before="40" w:after="40"/>
              <w:ind w:right="45"/>
              <w:rPr>
                <w:rFonts w:ascii="Calibri" w:hAnsi="Calibri" w:cs="Calibri"/>
                <w:sz w:val="16"/>
                <w:szCs w:val="16"/>
              </w:rPr>
            </w:pPr>
          </w:p>
        </w:tc>
      </w:tr>
    </w:tbl>
    <w:p w:rsidR="00000000" w:rsidRDefault="00BF1E07">
      <w:pPr>
        <w:ind w:left="-567"/>
        <w:rPr>
          <w:rFonts w:ascii="Calibri" w:hAnsi="Calibri" w:cs="Calibri"/>
          <w:sz w:val="16"/>
          <w:szCs w:val="16"/>
          <w:u w:val="single"/>
          <w:lang w:val="en-US"/>
        </w:rPr>
      </w:pPr>
    </w:p>
    <w:p w:rsidR="00000000" w:rsidRDefault="00BF1E07">
      <w:pPr>
        <w:ind w:left="-567" w:right="-568"/>
      </w:pPr>
      <w:r>
        <w:rPr>
          <w:rFonts w:ascii="Calibri" w:hAnsi="Calibri" w:cs="Calibri"/>
          <w:sz w:val="22"/>
          <w:szCs w:val="22"/>
          <w:u w:val="single"/>
        </w:rPr>
        <w:t>Έχω παρακολουθήσει προγράμματα στα ΚΔΒΜ</w:t>
      </w:r>
      <w:r>
        <w:rPr>
          <w:rFonts w:ascii="Calibri" w:hAnsi="Calibri" w:cs="Calibri"/>
          <w:sz w:val="22"/>
          <w:szCs w:val="22"/>
        </w:rPr>
        <w:t xml:space="preserve">:   </w:t>
      </w:r>
      <w:r>
        <w:rPr>
          <w:rFonts w:ascii="Calibri" w:hAnsi="Calibri" w:cs="Calibri"/>
          <w:i/>
          <w:iCs/>
          <w:sz w:val="22"/>
          <w:szCs w:val="22"/>
        </w:rPr>
        <w:t>ΝΑΙ</w:t>
      </w:r>
      <w:r>
        <w:rPr>
          <w:rFonts w:ascii="Calibri" w:hAnsi="Calibri" w:cs="Calibri"/>
          <w:sz w:val="22"/>
          <w:szCs w:val="22"/>
        </w:rPr>
        <w:t xml:space="preserve">  </w:t>
      </w:r>
      <w:r>
        <w:rPr>
          <w:rFonts w:ascii="Wingdings" w:eastAsia="Wingdings" w:hAnsi="Wingdings" w:cs="Wingdings"/>
          <w:sz w:val="22"/>
          <w:szCs w:val="22"/>
        </w:rPr>
        <w:t></w:t>
      </w:r>
      <w:r>
        <w:rPr>
          <w:rFonts w:ascii="Calibri" w:hAnsi="Calibri" w:cs="Calibri"/>
          <w:sz w:val="22"/>
          <w:szCs w:val="22"/>
        </w:rPr>
        <w:tab/>
      </w:r>
      <w:r>
        <w:rPr>
          <w:rFonts w:ascii="Calibri" w:hAnsi="Calibri" w:cs="Calibri"/>
          <w:i/>
          <w:iCs/>
          <w:sz w:val="22"/>
          <w:szCs w:val="22"/>
        </w:rPr>
        <w:t xml:space="preserve">ΟΧΙ </w:t>
      </w:r>
      <w:r>
        <w:rPr>
          <w:rFonts w:ascii="Calibri" w:hAnsi="Calibri" w:cs="Calibri"/>
          <w:sz w:val="22"/>
          <w:szCs w:val="22"/>
        </w:rPr>
        <w:t xml:space="preserve"> </w:t>
      </w:r>
      <w:r>
        <w:rPr>
          <w:rFonts w:ascii="Wingdings" w:eastAsia="Wingdings" w:hAnsi="Wingdings" w:cs="Wingdings"/>
          <w:sz w:val="22"/>
          <w:szCs w:val="22"/>
        </w:rPr>
        <w:t></w:t>
      </w:r>
      <w:r>
        <w:rPr>
          <w:rFonts w:ascii="Calibri" w:hAnsi="Calibri" w:cs="Calibri"/>
          <w:sz w:val="22"/>
          <w:szCs w:val="22"/>
        </w:rPr>
        <w:tab/>
        <w:t xml:space="preserve">      Αν </w:t>
      </w:r>
      <w:r>
        <w:rPr>
          <w:rFonts w:ascii="Calibri" w:hAnsi="Calibri" w:cs="Calibri"/>
          <w:i/>
          <w:iCs/>
          <w:sz w:val="22"/>
          <w:szCs w:val="22"/>
        </w:rPr>
        <w:t>ΝΑΙ</w:t>
      </w:r>
      <w:r>
        <w:rPr>
          <w:rFonts w:ascii="Calibri" w:hAnsi="Calibri" w:cs="Calibri"/>
          <w:sz w:val="22"/>
          <w:szCs w:val="22"/>
        </w:rPr>
        <w:t xml:space="preserve"> ποιό έτος:………...…</w:t>
      </w:r>
    </w:p>
    <w:p w:rsidR="00000000" w:rsidRDefault="00BF1E07">
      <w:pPr>
        <w:ind w:left="-567"/>
        <w:jc w:val="both"/>
        <w:rPr>
          <w:rFonts w:ascii="Calibri" w:hAnsi="Calibri" w:cs="Calibri"/>
          <w:sz w:val="18"/>
          <w:szCs w:val="18"/>
          <w:u w:val="single"/>
        </w:rPr>
      </w:pPr>
    </w:p>
    <w:p w:rsidR="00000000" w:rsidRDefault="00BF1E07">
      <w:pPr>
        <w:ind w:left="-567"/>
        <w:jc w:val="both"/>
      </w:pPr>
      <w:r>
        <w:rPr>
          <w:rFonts w:ascii="Calibri" w:hAnsi="Calibri" w:cs="Calibri"/>
          <w:sz w:val="22"/>
          <w:szCs w:val="22"/>
          <w:u w:val="single"/>
        </w:rPr>
        <w:t>Διατίθεμαι για παρακολούθηση</w:t>
      </w:r>
      <w:r>
        <w:rPr>
          <w:rFonts w:ascii="Calibri" w:hAnsi="Calibri" w:cs="Calibri"/>
          <w:sz w:val="22"/>
          <w:szCs w:val="22"/>
        </w:rPr>
        <w:t>:</w:t>
      </w:r>
    </w:p>
    <w:p w:rsidR="00000000" w:rsidRDefault="00BF1E07">
      <w:pPr>
        <w:ind w:left="-567" w:right="-568"/>
        <w:jc w:val="both"/>
      </w:pPr>
      <w:r>
        <w:rPr>
          <w:rFonts w:ascii="Calibri" w:hAnsi="Calibri" w:cs="Calibri"/>
          <w:sz w:val="22"/>
          <w:szCs w:val="22"/>
        </w:rPr>
        <w:t xml:space="preserve">Πρωινή (10:00 -14:00)  </w:t>
      </w:r>
      <w:r>
        <w:rPr>
          <w:rFonts w:ascii="Wingdings" w:eastAsia="Wingdings" w:hAnsi="Wingdings" w:cs="Wingdings"/>
          <w:sz w:val="22"/>
          <w:szCs w:val="22"/>
        </w:rPr>
        <w:t></w:t>
      </w:r>
      <w:r>
        <w:rPr>
          <w:rFonts w:ascii="Calibri" w:hAnsi="Calibri" w:cs="Calibri"/>
          <w:sz w:val="22"/>
          <w:szCs w:val="22"/>
        </w:rPr>
        <w:t xml:space="preserve">           Απογευματινή (</w:t>
      </w:r>
      <w:r>
        <w:rPr>
          <w:rFonts w:ascii="Calibri" w:hAnsi="Calibri" w:cs="Calibri"/>
          <w:sz w:val="22"/>
          <w:szCs w:val="22"/>
        </w:rPr>
        <w:t xml:space="preserve">16:00 - 20:00)  </w:t>
      </w:r>
      <w:r>
        <w:rPr>
          <w:rFonts w:ascii="Wingdings" w:eastAsia="Wingdings" w:hAnsi="Wingdings" w:cs="Wingdings"/>
          <w:sz w:val="22"/>
          <w:szCs w:val="22"/>
        </w:rPr>
        <w:t></w:t>
      </w:r>
      <w:r>
        <w:rPr>
          <w:rFonts w:ascii="Calibri" w:hAnsi="Calibri" w:cs="Calibri"/>
          <w:sz w:val="22"/>
          <w:szCs w:val="22"/>
        </w:rPr>
        <w:t xml:space="preserve">  </w:t>
      </w:r>
    </w:p>
    <w:p w:rsidR="00000000" w:rsidRDefault="00BF1E07">
      <w:pPr>
        <w:ind w:left="-567" w:right="-568"/>
        <w:jc w:val="both"/>
        <w:rPr>
          <w:rFonts w:ascii="Calibri" w:hAnsi="Calibri" w:cs="Calibri"/>
          <w:sz w:val="22"/>
          <w:szCs w:val="22"/>
          <w:u w:val="single"/>
        </w:rPr>
      </w:pPr>
    </w:p>
    <w:p w:rsidR="00000000" w:rsidRDefault="00BF1E07">
      <w:pPr>
        <w:ind w:left="-567"/>
        <w:jc w:val="both"/>
      </w:pPr>
      <w:r>
        <w:rPr>
          <w:rFonts w:ascii="Calibri" w:hAnsi="Calibri" w:cs="Calibri"/>
          <w:sz w:val="22"/>
          <w:szCs w:val="22"/>
          <w:u w:val="single"/>
        </w:rPr>
        <w:t xml:space="preserve">Επιθυμώ να συμμετάσχω σε τμήματα που υλοποιούνται μέσω </w:t>
      </w:r>
      <w:r>
        <w:rPr>
          <w:rFonts w:ascii="Calibri" w:hAnsi="Calibri" w:cs="Calibri"/>
          <w:b/>
          <w:bCs/>
          <w:sz w:val="22"/>
          <w:szCs w:val="22"/>
          <w:u w:val="single"/>
        </w:rPr>
        <w:t>εξ αποστάσεως παρακολούθησης</w:t>
      </w:r>
      <w:r>
        <w:rPr>
          <w:rFonts w:ascii="Calibri" w:hAnsi="Calibri" w:cs="Calibri"/>
          <w:sz w:val="22"/>
          <w:szCs w:val="22"/>
          <w:u w:val="single"/>
        </w:rPr>
        <w:t>.</w:t>
      </w:r>
    </w:p>
    <w:p w:rsidR="00000000" w:rsidRDefault="00BF1E07">
      <w:pPr>
        <w:ind w:left="-567"/>
        <w:jc w:val="both"/>
      </w:pPr>
      <w:r>
        <w:rPr>
          <w:rFonts w:ascii="Calibri" w:hAnsi="Calibri" w:cs="Calibri"/>
          <w:i/>
          <w:iCs/>
          <w:sz w:val="22"/>
          <w:szCs w:val="22"/>
        </w:rPr>
        <w:t>ΝΑΙ</w:t>
      </w:r>
      <w:r>
        <w:rPr>
          <w:rFonts w:ascii="Calibri" w:hAnsi="Calibri" w:cs="Calibri"/>
          <w:sz w:val="22"/>
          <w:szCs w:val="22"/>
        </w:rPr>
        <w:t xml:space="preserve">  </w:t>
      </w:r>
      <w:r>
        <w:rPr>
          <w:rFonts w:ascii="Wingdings" w:eastAsia="Wingdings" w:hAnsi="Wingdings" w:cs="Wingdings"/>
          <w:sz w:val="22"/>
          <w:szCs w:val="22"/>
        </w:rPr>
        <w:t></w:t>
      </w:r>
      <w:r>
        <w:rPr>
          <w:rFonts w:ascii="Calibri" w:hAnsi="Calibri" w:cs="Calibri"/>
          <w:sz w:val="22"/>
          <w:szCs w:val="22"/>
        </w:rPr>
        <w:tab/>
      </w:r>
      <w:r>
        <w:rPr>
          <w:rFonts w:ascii="Calibri" w:hAnsi="Calibri" w:cs="Calibri"/>
          <w:i/>
          <w:iCs/>
          <w:sz w:val="22"/>
          <w:szCs w:val="22"/>
        </w:rPr>
        <w:t xml:space="preserve">ΟΧΙ </w:t>
      </w:r>
      <w:r>
        <w:rPr>
          <w:rFonts w:ascii="Calibri" w:hAnsi="Calibri" w:cs="Calibri"/>
          <w:sz w:val="22"/>
          <w:szCs w:val="22"/>
        </w:rPr>
        <w:t xml:space="preserve"> </w:t>
      </w:r>
      <w:r>
        <w:rPr>
          <w:rFonts w:ascii="Wingdings" w:eastAsia="Wingdings" w:hAnsi="Wingdings" w:cs="Wingdings"/>
          <w:sz w:val="22"/>
          <w:szCs w:val="22"/>
        </w:rPr>
        <w:t></w:t>
      </w:r>
      <w:r>
        <w:rPr>
          <w:rFonts w:ascii="Calibri" w:hAnsi="Calibri" w:cs="Calibri"/>
          <w:sz w:val="22"/>
          <w:szCs w:val="22"/>
        </w:rPr>
        <w:tab/>
      </w:r>
    </w:p>
    <w:p w:rsidR="00000000" w:rsidRDefault="00BF1E07">
      <w:pPr>
        <w:pStyle w:val="1"/>
        <w:spacing w:line="240" w:lineRule="auto"/>
        <w:ind w:left="-567"/>
        <w:jc w:val="left"/>
        <w:rPr>
          <w:rFonts w:ascii="Calibri" w:hAnsi="Calibri" w:cs="Calibri"/>
          <w:color w:val="FF0000"/>
          <w:sz w:val="16"/>
          <w:szCs w:val="16"/>
          <w:u w:val="none"/>
        </w:rPr>
      </w:pPr>
    </w:p>
    <w:p w:rsidR="00000000" w:rsidRDefault="00BF1E07">
      <w:pPr>
        <w:pStyle w:val="1"/>
        <w:spacing w:line="240" w:lineRule="auto"/>
        <w:ind w:left="-567"/>
        <w:jc w:val="left"/>
      </w:pPr>
      <w:r>
        <w:rPr>
          <w:rFonts w:ascii="Calibri" w:hAnsi="Calibri" w:cs="Calibri"/>
        </w:rPr>
        <w:t>ΕΠΙΘΥΜΩ ΝΑ ΣΥΜΜΕΤΑΣΧΩ ΣΤΑ ΚΑΤΩΘΙ ΠΡΟΓΡΑΜΜΑΤΑ ΕΚΠΑΙΔΕΥΣΗΣ</w:t>
      </w:r>
    </w:p>
    <w:p w:rsidR="00000000" w:rsidRDefault="00BF1E07">
      <w:pPr>
        <w:ind w:left="-709" w:right="-568" w:firstLine="142"/>
      </w:pPr>
      <w:r>
        <w:rPr>
          <w:rFonts w:ascii="Calibri" w:eastAsia="Calibri" w:hAnsi="Calibri" w:cs="Calibri"/>
          <w:b/>
          <w:bCs/>
          <w:i/>
          <w:iCs/>
          <w:sz w:val="22"/>
          <w:szCs w:val="22"/>
        </w:rPr>
        <w:t xml:space="preserve"> </w:t>
      </w:r>
      <w:r>
        <w:rPr>
          <w:rFonts w:ascii="Calibri" w:hAnsi="Calibri" w:cs="Calibri"/>
          <w:b/>
          <w:bCs/>
          <w:i/>
          <w:iCs/>
          <w:sz w:val="22"/>
          <w:szCs w:val="22"/>
        </w:rPr>
        <w:t xml:space="preserve">(Σημειώνετε </w:t>
      </w:r>
      <w:r>
        <w:rPr>
          <w:rFonts w:ascii="Calibri" w:hAnsi="Calibri" w:cs="Calibri"/>
          <w:b/>
          <w:bCs/>
          <w:i/>
          <w:iCs/>
          <w:sz w:val="22"/>
          <w:szCs w:val="22"/>
          <w:u w:val="single"/>
        </w:rPr>
        <w:t>ΜΕΧΡΙ 2</w:t>
      </w:r>
      <w:r>
        <w:t xml:space="preserve"> επιθυμίες σας με σειρά προτίμησης 1, 2)</w:t>
      </w:r>
    </w:p>
    <w:p w:rsidR="00000000" w:rsidRDefault="00BF1E07">
      <w:pPr>
        <w:ind w:left="-709" w:right="-568" w:firstLine="142"/>
      </w:pPr>
    </w:p>
    <w:tbl>
      <w:tblPr>
        <w:tblW w:w="5300" w:type="pct"/>
        <w:jc w:val="center"/>
        <w:tblLayout w:type="fixed"/>
        <w:tblLook w:val="0000"/>
      </w:tblPr>
      <w:tblGrid>
        <w:gridCol w:w="399"/>
        <w:gridCol w:w="4508"/>
        <w:gridCol w:w="6"/>
        <w:gridCol w:w="1039"/>
        <w:gridCol w:w="1344"/>
        <w:gridCol w:w="1195"/>
        <w:gridCol w:w="1353"/>
      </w:tblGrid>
      <w:tr w:rsidR="00000000">
        <w:trPr>
          <w:trHeight w:val="300"/>
          <w:jc w:val="center"/>
        </w:trPr>
        <w:tc>
          <w:tcPr>
            <w:tcW w:w="38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BF1E07">
            <w:pPr>
              <w:ind w:left="-567" w:right="-568"/>
              <w:jc w:val="center"/>
            </w:pPr>
            <w:r>
              <w:rPr>
                <w:rFonts w:ascii="Calibri" w:hAnsi="Calibri" w:cs="Calibri"/>
                <w:b/>
                <w:bCs/>
              </w:rPr>
              <w:t>Α/Α</w:t>
            </w:r>
          </w:p>
        </w:tc>
        <w:tc>
          <w:tcPr>
            <w:tcW w:w="4409"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BF1E07">
            <w:pPr>
              <w:ind w:left="-567" w:right="-568"/>
              <w:jc w:val="center"/>
            </w:pPr>
            <w:r>
              <w:rPr>
                <w:rFonts w:ascii="Calibri" w:hAnsi="Calibri" w:cs="Calibri"/>
                <w:b/>
                <w:bCs/>
              </w:rPr>
              <w:t>ΤΙΤΛΟΙ ΠΡΟΓ</w:t>
            </w:r>
            <w:r>
              <w:rPr>
                <w:rFonts w:ascii="Calibri" w:hAnsi="Calibri" w:cs="Calibri"/>
                <w:b/>
                <w:bCs/>
              </w:rPr>
              <w:t>ΡΑΜΜΑΤΩΝ</w:t>
            </w:r>
          </w:p>
        </w:tc>
        <w:tc>
          <w:tcPr>
            <w:tcW w:w="10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BF1E07">
            <w:pPr>
              <w:ind w:left="-567" w:right="-568"/>
              <w:jc w:val="center"/>
            </w:pPr>
            <w:r>
              <w:rPr>
                <w:rFonts w:ascii="Calibri" w:hAnsi="Calibri" w:cs="Calibri"/>
                <w:b/>
                <w:bCs/>
              </w:rPr>
              <w:t>ΔΙΑΡΚΕΙΑ</w:t>
            </w:r>
          </w:p>
          <w:p w:rsidR="00000000" w:rsidRDefault="00BF1E07">
            <w:pPr>
              <w:ind w:left="-567" w:right="-568"/>
              <w:jc w:val="center"/>
            </w:pPr>
            <w:r>
              <w:rPr>
                <w:rFonts w:ascii="Calibri" w:eastAsia="Calibri" w:hAnsi="Calibri" w:cs="Calibri"/>
                <w:b/>
                <w:bCs/>
              </w:rPr>
              <w:t xml:space="preserve"> </w:t>
            </w:r>
            <w:r>
              <w:rPr>
                <w:rFonts w:ascii="Calibri" w:hAnsi="Calibri" w:cs="Calibri"/>
                <w:b/>
                <w:bCs/>
              </w:rPr>
              <w:t>ΣΕ ΩΡΕΣ</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D9D9D9"/>
          </w:tcPr>
          <w:p w:rsidR="00000000" w:rsidRDefault="00BF1E07">
            <w:pPr>
              <w:ind w:left="-567" w:right="-568"/>
              <w:jc w:val="center"/>
            </w:pPr>
            <w:r>
              <w:rPr>
                <w:rFonts w:ascii="Calibri" w:hAnsi="Calibri" w:cs="Calibri"/>
                <w:b/>
                <w:bCs/>
              </w:rPr>
              <w:t>ΤΡΟΠΟΣ ΠΑΡΑΚΟΛΟΥΘΗΣΗΣ</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BF1E07">
            <w:pPr>
              <w:ind w:left="-567" w:right="-568"/>
              <w:jc w:val="center"/>
            </w:pPr>
            <w:r>
              <w:rPr>
                <w:rFonts w:ascii="Calibri" w:hAnsi="Calibri" w:cs="Calibri"/>
                <w:b/>
                <w:bCs/>
              </w:rPr>
              <w:t>ΣΕΙΡΑ</w:t>
            </w:r>
          </w:p>
          <w:p w:rsidR="00000000" w:rsidRDefault="00BF1E07">
            <w:pPr>
              <w:ind w:left="-567" w:right="-568"/>
              <w:jc w:val="center"/>
            </w:pPr>
            <w:r>
              <w:rPr>
                <w:rFonts w:ascii="Calibri" w:eastAsia="Calibri" w:hAnsi="Calibri" w:cs="Calibri"/>
                <w:b/>
                <w:bCs/>
              </w:rPr>
              <w:t xml:space="preserve"> </w:t>
            </w:r>
            <w:r>
              <w:rPr>
                <w:rFonts w:ascii="Calibri" w:hAnsi="Calibri" w:cs="Calibri"/>
                <w:b/>
                <w:bCs/>
              </w:rPr>
              <w:t>ΠΡΟΤΙΜΗΣΗΣ</w:t>
            </w:r>
          </w:p>
        </w:tc>
      </w:tr>
      <w:tr w:rsidR="00000000">
        <w:trPr>
          <w:trHeight w:val="385"/>
          <w:jc w:val="center"/>
        </w:trPr>
        <w:tc>
          <w:tcPr>
            <w:tcW w:w="38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BF1E07">
            <w:pPr>
              <w:snapToGrid w:val="0"/>
              <w:ind w:left="-567" w:right="-568"/>
              <w:jc w:val="center"/>
              <w:rPr>
                <w:rFonts w:ascii="Calibri" w:hAnsi="Calibri" w:cs="Calibri"/>
                <w:b/>
                <w:bCs/>
              </w:rPr>
            </w:pPr>
          </w:p>
        </w:tc>
        <w:tc>
          <w:tcPr>
            <w:tcW w:w="440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BF1E07">
            <w:pPr>
              <w:snapToGrid w:val="0"/>
              <w:ind w:left="-567" w:right="-568"/>
              <w:jc w:val="center"/>
              <w:rPr>
                <w:rFonts w:ascii="Calibri" w:hAnsi="Calibri" w:cs="Calibri"/>
                <w:b/>
                <w:bCs/>
              </w:rPr>
            </w:pPr>
          </w:p>
        </w:tc>
        <w:tc>
          <w:tcPr>
            <w:tcW w:w="101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BF1E07">
            <w:pPr>
              <w:snapToGrid w:val="0"/>
              <w:ind w:left="-567" w:right="-568"/>
              <w:jc w:val="center"/>
              <w:rPr>
                <w:rFonts w:ascii="Calibri" w:hAnsi="Calibri" w:cs="Calibri"/>
                <w:b/>
                <w:bCs/>
              </w:rPr>
            </w:pPr>
          </w:p>
        </w:tc>
        <w:tc>
          <w:tcPr>
            <w:tcW w:w="13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BF1E07">
            <w:pPr>
              <w:ind w:left="-567" w:right="-568"/>
              <w:jc w:val="center"/>
            </w:pPr>
            <w:r>
              <w:rPr>
                <w:rFonts w:ascii="Calibri" w:hAnsi="Calibri" w:cs="Calibri"/>
                <w:b/>
                <w:bCs/>
              </w:rPr>
              <w:t>ΤΗΛΕ-</w:t>
            </w:r>
          </w:p>
          <w:p w:rsidR="00000000" w:rsidRDefault="00BF1E07">
            <w:pPr>
              <w:ind w:left="-567" w:right="-568"/>
              <w:jc w:val="center"/>
            </w:pPr>
            <w:r>
              <w:rPr>
                <w:rFonts w:ascii="Calibri" w:hAnsi="Calibri" w:cs="Calibri"/>
                <w:b/>
                <w:bCs/>
              </w:rPr>
              <w:t>ΕΚΠΑΙΔΕΥΣΗ</w:t>
            </w:r>
          </w:p>
        </w:tc>
        <w:tc>
          <w:tcPr>
            <w:tcW w:w="11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BF1E07">
            <w:pPr>
              <w:ind w:left="-567" w:right="-568"/>
              <w:jc w:val="center"/>
            </w:pPr>
            <w:r>
              <w:rPr>
                <w:rFonts w:ascii="Calibri" w:hAnsi="Calibri" w:cs="Calibri"/>
                <w:b/>
                <w:bCs/>
              </w:rPr>
              <w:t xml:space="preserve">ΔΙΑ </w:t>
            </w:r>
          </w:p>
          <w:p w:rsidR="00000000" w:rsidRDefault="00BF1E07">
            <w:pPr>
              <w:ind w:left="-567" w:right="-568"/>
              <w:jc w:val="center"/>
            </w:pPr>
            <w:r>
              <w:rPr>
                <w:rFonts w:ascii="Calibri" w:hAnsi="Calibri" w:cs="Calibri"/>
                <w:b/>
                <w:bCs/>
              </w:rPr>
              <w:t>ΖΩΣΗΣ</w:t>
            </w:r>
          </w:p>
        </w:tc>
        <w:tc>
          <w:tcPr>
            <w:tcW w:w="132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BF1E07">
            <w:pPr>
              <w:snapToGrid w:val="0"/>
              <w:ind w:left="-567" w:right="-568"/>
              <w:jc w:val="center"/>
              <w:rPr>
                <w:rFonts w:ascii="Calibri" w:hAnsi="Calibri" w:cs="Calibri"/>
                <w:b/>
                <w:bCs/>
              </w:rPr>
            </w:pPr>
          </w:p>
        </w:tc>
      </w:tr>
      <w:tr w:rsidR="00000000">
        <w:trPr>
          <w:trHeight w:val="336"/>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ind w:left="-567" w:right="-568"/>
              <w:jc w:val="center"/>
            </w:pPr>
            <w:r>
              <w:rPr>
                <w:rFonts w:ascii="Calibri" w:hAnsi="Calibri" w:cs="Calibri"/>
              </w:rPr>
              <w:t>1</w:t>
            </w:r>
          </w:p>
        </w:tc>
        <w:tc>
          <w:tcPr>
            <w:tcW w:w="44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firstLine="580"/>
              <w:rPr>
                <w:rFonts w:ascii="Calibri" w:hAnsi="Calibri" w:cs="Calibri"/>
              </w:rPr>
            </w:pP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r>
      <w:tr w:rsidR="00000000">
        <w:trPr>
          <w:trHeight w:val="336"/>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ind w:left="-567" w:right="-568"/>
              <w:jc w:val="center"/>
            </w:pPr>
            <w:r>
              <w:rPr>
                <w:rFonts w:ascii="Calibri" w:hAnsi="Calibri" w:cs="Calibri"/>
              </w:rPr>
              <w:t>2</w:t>
            </w:r>
          </w:p>
        </w:tc>
        <w:tc>
          <w:tcPr>
            <w:tcW w:w="44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firstLine="580"/>
              <w:rPr>
                <w:rFonts w:ascii="Calibri" w:hAnsi="Calibri" w:cs="Calibri"/>
              </w:rPr>
            </w:pP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r>
      <w:tr w:rsidR="00000000">
        <w:trPr>
          <w:trHeight w:val="336"/>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ind w:left="-567" w:right="-568"/>
              <w:jc w:val="center"/>
            </w:pPr>
            <w:r>
              <w:rPr>
                <w:rFonts w:ascii="Calibri" w:hAnsi="Calibri" w:cs="Calibri"/>
              </w:rPr>
              <w:t>3</w:t>
            </w:r>
          </w:p>
        </w:tc>
        <w:tc>
          <w:tcPr>
            <w:tcW w:w="44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firstLine="580"/>
              <w:rPr>
                <w:rFonts w:ascii="Calibri" w:hAnsi="Calibri" w:cs="Calibri"/>
              </w:rPr>
            </w:pP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r>
      <w:tr w:rsidR="00000000">
        <w:trPr>
          <w:trHeight w:val="336"/>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ind w:left="-567" w:right="-568"/>
              <w:jc w:val="center"/>
            </w:pPr>
            <w:r>
              <w:rPr>
                <w:rFonts w:ascii="Calibri" w:hAnsi="Calibri" w:cs="Calibri"/>
              </w:rPr>
              <w:t>4</w:t>
            </w:r>
          </w:p>
        </w:tc>
        <w:tc>
          <w:tcPr>
            <w:tcW w:w="44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firstLine="580"/>
              <w:rPr>
                <w:rFonts w:ascii="Calibri" w:hAnsi="Calibri" w:cs="Calibri"/>
              </w:rPr>
            </w:pP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r>
      <w:tr w:rsidR="00000000">
        <w:trPr>
          <w:trHeight w:val="336"/>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ind w:left="-567" w:right="-568"/>
              <w:jc w:val="center"/>
            </w:pPr>
            <w:r>
              <w:rPr>
                <w:rFonts w:ascii="Calibri" w:hAnsi="Calibri" w:cs="Calibri"/>
              </w:rPr>
              <w:t>5</w:t>
            </w:r>
          </w:p>
        </w:tc>
        <w:tc>
          <w:tcPr>
            <w:tcW w:w="44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firstLine="580"/>
              <w:rPr>
                <w:rFonts w:ascii="Calibri" w:hAnsi="Calibri" w:cs="Calibri"/>
              </w:rPr>
            </w:pP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r>
      <w:tr w:rsidR="00000000">
        <w:trPr>
          <w:trHeight w:val="336"/>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ind w:left="-567" w:right="-568"/>
              <w:jc w:val="center"/>
            </w:pPr>
            <w:r>
              <w:rPr>
                <w:rFonts w:ascii="Calibri" w:hAnsi="Calibri" w:cs="Calibri"/>
              </w:rPr>
              <w:t>6</w:t>
            </w:r>
          </w:p>
        </w:tc>
        <w:tc>
          <w:tcPr>
            <w:tcW w:w="44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firstLine="580"/>
              <w:rPr>
                <w:rFonts w:ascii="Calibri" w:hAnsi="Calibri" w:cs="Calibri"/>
              </w:rPr>
            </w:pP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F1E07">
            <w:pPr>
              <w:snapToGrid w:val="0"/>
              <w:ind w:left="-567" w:right="-568"/>
              <w:jc w:val="center"/>
              <w:rPr>
                <w:rFonts w:ascii="Calibri" w:hAnsi="Calibri" w:cs="Calibri"/>
              </w:rPr>
            </w:pPr>
          </w:p>
        </w:tc>
      </w:tr>
    </w:tbl>
    <w:p w:rsidR="00000000" w:rsidRDefault="00BF1E07">
      <w:pPr>
        <w:pStyle w:val="31"/>
        <w:ind w:left="-426" w:right="-567"/>
      </w:pPr>
    </w:p>
    <w:p w:rsidR="00000000" w:rsidRDefault="00BF1E07">
      <w:pPr>
        <w:pStyle w:val="31"/>
        <w:ind w:left="-426" w:right="-567"/>
      </w:pPr>
    </w:p>
    <w:p w:rsidR="00000000" w:rsidRDefault="00BF1E07">
      <w:pPr>
        <w:pStyle w:val="31"/>
        <w:ind w:left="5193" w:right="-567" w:firstLine="1287"/>
        <w:rPr>
          <w:rFonts w:ascii="Calibri" w:hAnsi="Calibri" w:cs="Calibri"/>
          <w:b/>
          <w:bCs/>
          <w:i w:val="0"/>
          <w:iCs w:val="0"/>
          <w:sz w:val="21"/>
          <w:szCs w:val="21"/>
          <w:lang w:val="el-GR" w:eastAsia="el-GR"/>
        </w:rPr>
      </w:pPr>
      <w:r>
        <w:pict>
          <v:rect id="Rectangle 3" o:spid="_x0000_s1027" style="position:absolute;left:0;text-align:left;margin-left:-24.05pt;margin-top:8.4pt;width:11.25pt;height:10.5pt;z-index:251657728;mso-wrap-style:none;v-text-anchor:middle" strokeweight=".26mm">
            <v:fill color2="black"/>
          </v:rect>
        </w:pict>
      </w:r>
    </w:p>
    <w:p w:rsidR="00000000" w:rsidRDefault="00BF1E07">
      <w:pPr>
        <w:pStyle w:val="31"/>
        <w:ind w:left="-284" w:right="-567" w:firstLine="53"/>
      </w:pPr>
      <w:r>
        <w:rPr>
          <w:rFonts w:ascii="Calibri" w:eastAsia="Calibri" w:hAnsi="Calibri" w:cs="Calibri"/>
          <w:b/>
          <w:bCs/>
        </w:rPr>
        <w:t xml:space="preserve">  </w:t>
      </w:r>
      <w:r>
        <w:rPr>
          <w:rFonts w:ascii="Calibri" w:hAnsi="Calibri" w:cs="Calibri"/>
          <w:b/>
          <w:bCs/>
        </w:rPr>
        <w:t xml:space="preserve">Καθώς το πρόγραμμα συγχρηματοδοτείται από την Ευρωπαϊκή Ένωση, είναι υποχρεωτική η συλλογή στοιχείων </w:t>
      </w:r>
      <w:r>
        <w:rPr>
          <w:rFonts w:ascii="Calibri" w:hAnsi="Calibri" w:cs="Calibri"/>
          <w:b/>
          <w:bCs/>
        </w:rPr>
        <w:t xml:space="preserve">για τους ωφελούμενους, γι' αυτό παρακαλούμε για τη συμπλήρωσή του σε όλα τα πεδία. 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w:t>
      </w:r>
      <w:r>
        <w:rPr>
          <w:rFonts w:ascii="Calibri" w:hAnsi="Calibri" w:cs="Calibri"/>
          <w:b/>
          <w:bCs/>
        </w:rPr>
        <w:t>&amp;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Pr>
          <w:rFonts w:ascii="Calibri" w:hAnsi="Calibri" w:cs="Calibri"/>
          <w:b/>
          <w:bCs/>
        </w:rPr>
        <w:t xml:space="preserve"> Η επεξεργασία των προσωπικών δεδομένων για τους σκοπούς της διαχείρισης των επιχειρησιακών προγραμμάτων που αναφέρονται στην παράγραφο 1 του άρθρου 54Α του ν. 4314/2014 και της άσκησης αξιολόγησης και ελέγχου ως προς την εν λόγω διαχείριση, πραγματοποιείτ</w:t>
      </w:r>
      <w:r>
        <w:rPr>
          <w:rFonts w:ascii="Calibri" w:hAnsi="Calibri" w:cs="Calibri"/>
          <w:b/>
          <w:bCs/>
        </w:rPr>
        <w:t>αι ιδίως σύμφωνα με τις διατάξεις των άρθρων 6 παρ. 1 περ. γ &amp; ε και 9 παρ. 2 περ. ζ του Γενικού Κανονισμού για την Προστασία δεδομένων. Επίσης, σύμφωνα με τα οριζόμενα στα άρθρα 12 έως 22 του Κανονισμού (ΕΕ) 2016/679 για την προστασία των φυσικών προσώπων</w:t>
      </w:r>
      <w:r>
        <w:rPr>
          <w:rFonts w:ascii="Calibri" w:hAnsi="Calibri" w:cs="Calibri"/>
          <w:b/>
          <w:bCs/>
        </w:rPr>
        <w:t xml:space="preserve">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Kανονισμού, όπως αυτοί ορίζονται στο Ν.4624/2019, διατηρείτε - ως υποκείμενα των δεδομένων - τα δικαιώμα</w:t>
      </w:r>
      <w:r>
        <w:rPr>
          <w:rFonts w:ascii="Calibri" w:hAnsi="Calibri" w:cs="Calibri"/>
          <w:b/>
          <w:bCs/>
        </w:rPr>
        <w:t>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να μην υπόκεισθε σε απόφαση που λαμβάνεται απ</w:t>
      </w:r>
      <w:r>
        <w:rPr>
          <w:rFonts w:ascii="Calibri" w:hAnsi="Calibri" w:cs="Calibri"/>
          <w:b/>
          <w:bCs/>
        </w:rPr>
        <w:t>οκλειστικά βάσει αυτοματοποιημένης διαδικασίας.</w:t>
      </w:r>
    </w:p>
    <w:p w:rsidR="00000000" w:rsidRDefault="00BF1E07">
      <w:pPr>
        <w:pStyle w:val="31"/>
        <w:ind w:left="5193" w:right="-567" w:firstLine="1287"/>
      </w:pPr>
      <w:r>
        <w:rPr>
          <w:rFonts w:ascii="Calibri" w:hAnsi="Calibri" w:cs="Calibri"/>
          <w:i w:val="0"/>
          <w:iCs w:val="0"/>
          <w:sz w:val="24"/>
          <w:szCs w:val="24"/>
        </w:rPr>
        <w:t>Ημερομηνία: ………………….</w:t>
      </w:r>
    </w:p>
    <w:p w:rsidR="00000000" w:rsidRDefault="00BF1E07">
      <w:pPr>
        <w:ind w:left="6480" w:right="-852"/>
        <w:jc w:val="center"/>
      </w:pPr>
      <w:r>
        <w:rPr>
          <w:rFonts w:ascii="Calibri" w:hAnsi="Calibri" w:cs="Calibri"/>
          <w:sz w:val="22"/>
          <w:szCs w:val="22"/>
        </w:rPr>
        <w:t>Ο/Η ΑΙΤΩΝ/ΟΥΣΑ</w:t>
      </w:r>
    </w:p>
    <w:p w:rsidR="00000000" w:rsidRDefault="00BF1E07">
      <w:pPr>
        <w:ind w:left="6480" w:right="-852"/>
        <w:jc w:val="center"/>
      </w:pPr>
      <w:r>
        <w:rPr>
          <w:rFonts w:ascii="Calibri" w:hAnsi="Calibri" w:cs="Calibri"/>
          <w:i/>
          <w:iCs/>
          <w:sz w:val="22"/>
          <w:szCs w:val="22"/>
        </w:rPr>
        <w:t>(ονοματεπώνυμο/υπογραφή)</w:t>
      </w:r>
    </w:p>
    <w:p w:rsidR="00000000" w:rsidRDefault="00BF1E07">
      <w:pPr>
        <w:pStyle w:val="1"/>
        <w:spacing w:line="240" w:lineRule="auto"/>
        <w:jc w:val="center"/>
        <w:rPr>
          <w:rFonts w:ascii="Calibri" w:hAnsi="Calibri" w:cs="Calibri"/>
          <w:b/>
          <w:bCs/>
          <w:i/>
          <w:iCs/>
          <w:sz w:val="22"/>
          <w:szCs w:val="22"/>
        </w:rPr>
      </w:pPr>
    </w:p>
    <w:p w:rsidR="00000000" w:rsidRDefault="00BF1E07">
      <w:pPr>
        <w:jc w:val="center"/>
        <w:rPr>
          <w:rFonts w:ascii="Calibri" w:hAnsi="Calibri" w:cs="Calibri"/>
          <w:b/>
          <w:bCs/>
          <w:i/>
          <w:iCs/>
          <w:sz w:val="22"/>
          <w:szCs w:val="22"/>
        </w:rPr>
      </w:pPr>
    </w:p>
    <w:p w:rsidR="00000000" w:rsidRDefault="00BF1E07">
      <w:pPr>
        <w:jc w:val="center"/>
        <w:rPr>
          <w:rFonts w:ascii="Calibri" w:hAnsi="Calibri" w:cs="Calibri"/>
          <w:b/>
          <w:bCs/>
          <w:i/>
          <w:iCs/>
          <w:sz w:val="22"/>
          <w:szCs w:val="22"/>
        </w:rPr>
      </w:pPr>
    </w:p>
    <w:p w:rsidR="00000000" w:rsidRDefault="00BF1E07">
      <w:pPr>
        <w:jc w:val="center"/>
        <w:rPr>
          <w:rFonts w:ascii="Calibri" w:hAnsi="Calibri" w:cs="Calibri"/>
          <w:b/>
          <w:bCs/>
          <w:i/>
          <w:iCs/>
          <w:sz w:val="22"/>
          <w:szCs w:val="22"/>
        </w:rPr>
      </w:pPr>
    </w:p>
    <w:p w:rsidR="00000000" w:rsidRDefault="00BF1E07">
      <w:pPr>
        <w:jc w:val="center"/>
        <w:rPr>
          <w:rFonts w:ascii="Calibri" w:hAnsi="Calibri" w:cs="Calibri"/>
          <w:b/>
          <w:bCs/>
          <w:i/>
          <w:iCs/>
          <w:sz w:val="22"/>
          <w:szCs w:val="22"/>
        </w:rPr>
      </w:pPr>
    </w:p>
    <w:p w:rsidR="00000000" w:rsidRDefault="00BF1E07">
      <w:pPr>
        <w:jc w:val="center"/>
        <w:rPr>
          <w:rFonts w:ascii="Calibri" w:hAnsi="Calibri" w:cs="Calibri"/>
          <w:b/>
          <w:bCs/>
          <w:i/>
          <w:iCs/>
          <w:sz w:val="22"/>
          <w:szCs w:val="22"/>
        </w:rPr>
      </w:pPr>
    </w:p>
    <w:p w:rsidR="00000000" w:rsidRDefault="00BF1E07">
      <w:pPr>
        <w:jc w:val="center"/>
        <w:rPr>
          <w:rFonts w:ascii="Calibri" w:hAnsi="Calibri" w:cs="Calibri"/>
          <w:b/>
          <w:bCs/>
          <w:i/>
          <w:iCs/>
          <w:sz w:val="22"/>
          <w:szCs w:val="22"/>
        </w:rPr>
      </w:pPr>
    </w:p>
    <w:p w:rsidR="00000000" w:rsidRDefault="00BF1E07">
      <w:pPr>
        <w:jc w:val="center"/>
        <w:rPr>
          <w:rFonts w:ascii="Calibri" w:hAnsi="Calibri" w:cs="Calibri"/>
          <w:b/>
          <w:bCs/>
          <w:i/>
          <w:iCs/>
          <w:sz w:val="22"/>
          <w:szCs w:val="22"/>
        </w:rPr>
      </w:pPr>
    </w:p>
    <w:p w:rsidR="00000000" w:rsidRDefault="00BF1E07">
      <w:pPr>
        <w:jc w:val="center"/>
        <w:rPr>
          <w:rFonts w:ascii="Calibri" w:hAnsi="Calibri" w:cs="Calibri"/>
          <w:b/>
          <w:bCs/>
          <w:i/>
          <w:iCs/>
          <w:sz w:val="22"/>
          <w:szCs w:val="22"/>
        </w:rPr>
      </w:pPr>
    </w:p>
    <w:p w:rsidR="00000000" w:rsidRDefault="00BF1E07">
      <w:pPr>
        <w:jc w:val="center"/>
        <w:rPr>
          <w:rFonts w:ascii="Calibri" w:hAnsi="Calibri" w:cs="Calibri"/>
          <w:b/>
          <w:bCs/>
          <w:i/>
          <w:iCs/>
          <w:sz w:val="22"/>
          <w:szCs w:val="22"/>
        </w:rPr>
      </w:pPr>
    </w:p>
    <w:p w:rsidR="00000000" w:rsidRDefault="00BF1E07">
      <w:pPr>
        <w:jc w:val="center"/>
        <w:rPr>
          <w:rFonts w:ascii="Calibri" w:hAnsi="Calibri" w:cs="Calibri"/>
          <w:b/>
          <w:bCs/>
          <w:i/>
          <w:iCs/>
          <w:sz w:val="22"/>
          <w:szCs w:val="22"/>
        </w:rPr>
      </w:pPr>
    </w:p>
    <w:p w:rsidR="00000000" w:rsidRDefault="00BF1E07">
      <w:pPr>
        <w:pStyle w:val="1"/>
        <w:spacing w:line="240" w:lineRule="auto"/>
        <w:jc w:val="center"/>
      </w:pPr>
      <w:r>
        <w:rPr>
          <w:rFonts w:ascii="Calibri" w:hAnsi="Calibri" w:cs="Calibri"/>
          <w:b/>
          <w:bCs/>
        </w:rPr>
        <w:t>ΟΔΗΓΙΕΣ - ΟΡΟΙ ΣΥΜΜΕΤΟΧΗΣ – ΔΙΑΔΙΚΑΣΙΕΣ</w:t>
      </w:r>
    </w:p>
    <w:p w:rsidR="00000000" w:rsidRDefault="00BF1E07">
      <w:pPr>
        <w:ind w:left="-567" w:right="-568"/>
        <w:jc w:val="center"/>
        <w:rPr>
          <w:rFonts w:ascii="Calibri" w:hAnsi="Calibri" w:cs="Calibri"/>
          <w:b/>
          <w:bCs/>
          <w:sz w:val="16"/>
          <w:szCs w:val="16"/>
        </w:rPr>
      </w:pPr>
    </w:p>
    <w:p w:rsidR="00000000" w:rsidRDefault="00BF1E07">
      <w:pPr>
        <w:ind w:left="-567" w:right="-568"/>
        <w:jc w:val="both"/>
      </w:pPr>
      <w:r>
        <w:rPr>
          <w:rFonts w:ascii="Calibri" w:hAnsi="Calibri" w:cs="Calibri"/>
          <w:b/>
          <w:bCs/>
          <w:sz w:val="22"/>
          <w:szCs w:val="22"/>
        </w:rPr>
        <w:t xml:space="preserve">1. Συμπλήρωση «Αίτησης συμμετοχής εκπαιδευόμενου» </w:t>
      </w:r>
    </w:p>
    <w:p w:rsidR="00000000" w:rsidRDefault="00BF1E07">
      <w:pPr>
        <w:numPr>
          <w:ilvl w:val="0"/>
          <w:numId w:val="2"/>
        </w:numPr>
        <w:ind w:right="-568"/>
        <w:jc w:val="both"/>
      </w:pPr>
      <w:r>
        <w:rPr>
          <w:rFonts w:ascii="Calibri" w:hAnsi="Calibri" w:cs="Calibri"/>
          <w:sz w:val="22"/>
          <w:szCs w:val="22"/>
        </w:rPr>
        <w:t>Συμπληρώστε προσεκτικά, με πληρότητα και ευκ</w:t>
      </w:r>
      <w:r>
        <w:rPr>
          <w:rFonts w:ascii="Calibri" w:hAnsi="Calibri" w:cs="Calibri"/>
          <w:sz w:val="22"/>
          <w:szCs w:val="22"/>
        </w:rPr>
        <w:t>ρίνεια ΟΛΑ τα προσωπικά σας στοιχεία.</w:t>
      </w:r>
    </w:p>
    <w:p w:rsidR="00000000" w:rsidRDefault="00BF1E07">
      <w:pPr>
        <w:numPr>
          <w:ilvl w:val="0"/>
          <w:numId w:val="2"/>
        </w:numPr>
        <w:ind w:right="-568"/>
        <w:jc w:val="both"/>
      </w:pPr>
      <w:r>
        <w:rPr>
          <w:rFonts w:ascii="Calibri" w:hAnsi="Calibri" w:cs="Calibri"/>
          <w:sz w:val="22"/>
          <w:szCs w:val="22"/>
        </w:rPr>
        <w:t>Δηλώστε το κινητό σας τηλέφωνο (εάν διαθέτετε), ώστε να είναι ευκολότερη η επικοινωνία μαζί σας.</w:t>
      </w:r>
    </w:p>
    <w:p w:rsidR="00000000" w:rsidRDefault="00BF1E07">
      <w:pPr>
        <w:numPr>
          <w:ilvl w:val="0"/>
          <w:numId w:val="2"/>
        </w:numPr>
        <w:ind w:left="0" w:right="-568" w:hanging="207"/>
        <w:jc w:val="both"/>
      </w:pPr>
      <w:r>
        <w:rPr>
          <w:rFonts w:ascii="Calibri" w:hAnsi="Calibri" w:cs="Calibri"/>
          <w:sz w:val="22"/>
          <w:szCs w:val="22"/>
        </w:rPr>
        <w:t xml:space="preserve">Αφού διαβάσετε προσεκτικά τα προσφερόμενα προγράμματα εκπαίδευσης </w:t>
      </w:r>
      <w:r>
        <w:rPr>
          <w:rFonts w:ascii="Calibri" w:hAnsi="Calibri" w:cs="Calibri"/>
          <w:sz w:val="22"/>
          <w:szCs w:val="22"/>
          <w:u w:val="single"/>
        </w:rPr>
        <w:t>ΣΥΜΠΛΗΡΩΣΤΕ ΜΕΧΡΙ 2 ΠΡΟΤΙΜΗΣΕΙΣ</w:t>
      </w:r>
      <w:r>
        <w:rPr>
          <w:rFonts w:ascii="Calibri" w:hAnsi="Calibri" w:cs="Calibri"/>
          <w:sz w:val="22"/>
          <w:szCs w:val="22"/>
        </w:rPr>
        <w:t xml:space="preserve"> με σειρά προτίμησης (1,</w:t>
      </w:r>
      <w:r>
        <w:rPr>
          <w:rFonts w:ascii="Calibri" w:hAnsi="Calibri" w:cs="Calibri"/>
          <w:sz w:val="22"/>
          <w:szCs w:val="22"/>
        </w:rPr>
        <w:t xml:space="preserve"> 2 ) για τα διαθέσιμα προγράμματα </w:t>
      </w:r>
    </w:p>
    <w:p w:rsidR="00000000" w:rsidRDefault="00BF1E07">
      <w:pPr>
        <w:ind w:left="-567" w:right="-568"/>
        <w:jc w:val="both"/>
      </w:pPr>
      <w:r>
        <w:rPr>
          <w:rFonts w:ascii="Calibri" w:hAnsi="Calibri" w:cs="Calibri"/>
          <w:b/>
          <w:bCs/>
          <w:sz w:val="22"/>
          <w:szCs w:val="22"/>
        </w:rPr>
        <w:t>2. Επιλογή εκπαιδευομένων</w:t>
      </w:r>
    </w:p>
    <w:p w:rsidR="00000000" w:rsidRDefault="00BF1E07">
      <w:pPr>
        <w:numPr>
          <w:ilvl w:val="0"/>
          <w:numId w:val="3"/>
        </w:numPr>
        <w:ind w:left="0" w:right="-568" w:hanging="207"/>
        <w:jc w:val="both"/>
      </w:pPr>
      <w:r>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000000" w:rsidRDefault="00BF1E07">
      <w:pPr>
        <w:numPr>
          <w:ilvl w:val="0"/>
          <w:numId w:val="3"/>
        </w:numPr>
        <w:ind w:left="0" w:right="-568" w:hanging="207"/>
        <w:jc w:val="both"/>
      </w:pPr>
      <w:r>
        <w:rPr>
          <w:rFonts w:ascii="Calibri" w:hAnsi="Calibri" w:cs="Calibri"/>
          <w:sz w:val="22"/>
          <w:szCs w:val="22"/>
        </w:rPr>
        <w:t xml:space="preserve">Θα τηρηθεί σειρά προτεραιότητας με βάση την ημερομηνία κατάθεσης της αίτησης. </w:t>
      </w:r>
    </w:p>
    <w:p w:rsidR="00000000" w:rsidRDefault="00BF1E07">
      <w:pPr>
        <w:numPr>
          <w:ilvl w:val="0"/>
          <w:numId w:val="3"/>
        </w:numPr>
        <w:spacing w:line="276" w:lineRule="auto"/>
        <w:ind w:left="0" w:right="-568" w:hanging="207"/>
        <w:jc w:val="both"/>
      </w:pPr>
      <w:r>
        <w:rPr>
          <w:rFonts w:ascii="Calibri" w:hAnsi="Calibri" w:cs="Calibri"/>
          <w:sz w:val="22"/>
          <w:szCs w:val="22"/>
        </w:rPr>
        <w:t>Εάν υπ</w:t>
      </w:r>
      <w:r>
        <w:rPr>
          <w:rFonts w:ascii="Calibri" w:hAnsi="Calibri" w:cs="Calibri"/>
          <w:sz w:val="22"/>
          <w:szCs w:val="22"/>
        </w:rPr>
        <w:t>άρχει ικανός αριθμός αιτούντων για ένα συγκεκριμένο αντικείμενο τότε συγκροτείται το αντίστοιχο τμήμα. Σε περίπτωση που ο αριθμός των αιτούντων είναι μεγαλύτερος από 20</w:t>
      </w:r>
      <w:r>
        <w:rPr>
          <w:rFonts w:ascii="Calibri" w:hAnsi="Calibri" w:cs="Calibri"/>
          <w:b/>
          <w:bCs/>
          <w:sz w:val="22"/>
          <w:szCs w:val="22"/>
        </w:rPr>
        <w:t xml:space="preserve"> </w:t>
      </w:r>
      <w:r>
        <w:rPr>
          <w:rFonts w:ascii="Calibri" w:hAnsi="Calibri" w:cs="Calibri"/>
          <w:sz w:val="22"/>
          <w:szCs w:val="22"/>
        </w:rPr>
        <w:t>(μέγιστος αριθμός εκπαιδευομένων ανά τμήμα), ενεργοποιείται η διαδικασία δημιουργίας κα</w:t>
      </w:r>
      <w:r>
        <w:rPr>
          <w:rFonts w:ascii="Calibri" w:hAnsi="Calibri" w:cs="Calibri"/>
          <w:sz w:val="22"/>
          <w:szCs w:val="22"/>
        </w:rPr>
        <w:t xml:space="preserve">ι νέου δεύτερου τμήματος. </w:t>
      </w:r>
    </w:p>
    <w:p w:rsidR="00000000" w:rsidRDefault="00BF1E07">
      <w:pPr>
        <w:numPr>
          <w:ilvl w:val="0"/>
          <w:numId w:val="3"/>
        </w:numPr>
        <w:ind w:left="0" w:right="-568" w:hanging="207"/>
        <w:jc w:val="both"/>
      </w:pPr>
      <w:r>
        <w:rPr>
          <w:rFonts w:ascii="Calibri" w:hAnsi="Calibri" w:cs="Calibri"/>
          <w:sz w:val="22"/>
          <w:szCs w:val="22"/>
        </w:rPr>
        <w:t xml:space="preserve">Στα τμήματα που υλοποιούνται με </w:t>
      </w:r>
      <w:r>
        <w:rPr>
          <w:rFonts w:ascii="Calibri" w:hAnsi="Calibri" w:cs="Calibri"/>
          <w:b/>
          <w:bCs/>
          <w:sz w:val="22"/>
          <w:szCs w:val="22"/>
        </w:rPr>
        <w:t>δια ζώσης παρακολούθηση</w:t>
      </w:r>
      <w:r>
        <w:rPr>
          <w:rFonts w:ascii="Calibri" w:hAnsi="Calibri" w:cs="Calibri"/>
          <w:sz w:val="22"/>
          <w:szCs w:val="22"/>
        </w:rPr>
        <w:t xml:space="preserve">, ο </w:t>
      </w:r>
      <w:r>
        <w:rPr>
          <w:rFonts w:ascii="Calibri" w:hAnsi="Calibri" w:cs="Calibri"/>
          <w:b/>
          <w:bCs/>
          <w:sz w:val="22"/>
          <w:szCs w:val="22"/>
        </w:rPr>
        <w:t xml:space="preserve">ανώτατος </w:t>
      </w:r>
      <w:r>
        <w:rPr>
          <w:rFonts w:ascii="Calibri" w:hAnsi="Calibri" w:cs="Calibri"/>
          <w:sz w:val="22"/>
          <w:szCs w:val="22"/>
        </w:rPr>
        <w:t>αριθμός των εκπαιδευόμενων για την έναρξη κάθε τμήματος είναι</w:t>
      </w:r>
      <w:r>
        <w:rPr>
          <w:rFonts w:ascii="Calibri" w:hAnsi="Calibri" w:cs="Calibri"/>
          <w:b/>
          <w:bCs/>
          <w:sz w:val="22"/>
          <w:szCs w:val="22"/>
        </w:rPr>
        <w:t xml:space="preserve"> 20 </w:t>
      </w:r>
      <w:r>
        <w:rPr>
          <w:rFonts w:ascii="Calibri" w:hAnsi="Calibri" w:cs="Calibri"/>
          <w:sz w:val="22"/>
          <w:szCs w:val="22"/>
        </w:rPr>
        <w:t>άτομα και ο ελάχιστος</w:t>
      </w:r>
      <w:r>
        <w:rPr>
          <w:rFonts w:ascii="Calibri" w:hAnsi="Calibri" w:cs="Calibri"/>
          <w:b/>
          <w:bCs/>
          <w:sz w:val="22"/>
          <w:szCs w:val="22"/>
        </w:rPr>
        <w:t xml:space="preserve"> 15</w:t>
      </w:r>
      <w:r>
        <w:rPr>
          <w:rFonts w:ascii="Calibri" w:hAnsi="Calibri" w:cs="Calibri"/>
          <w:sz w:val="22"/>
          <w:szCs w:val="22"/>
        </w:rPr>
        <w:t xml:space="preserve">. Τα τμήματα </w:t>
      </w:r>
      <w:r>
        <w:rPr>
          <w:rFonts w:ascii="Calibri" w:hAnsi="Calibri" w:cs="Calibri"/>
          <w:b/>
          <w:bCs/>
          <w:sz w:val="22"/>
          <w:szCs w:val="22"/>
        </w:rPr>
        <w:t>ευάλωτων κοινωνικά ομάδων-Ε.Κ.Ο.</w:t>
      </w:r>
      <w:r>
        <w:rPr>
          <w:rFonts w:ascii="Calibri" w:hAnsi="Calibri" w:cs="Calibri"/>
          <w:sz w:val="22"/>
          <w:szCs w:val="22"/>
        </w:rPr>
        <w:t xml:space="preserve"> (Τσιγγάνοι, Φυλακισμένοι, </w:t>
      </w:r>
      <w:r>
        <w:rPr>
          <w:rFonts w:ascii="Calibri" w:hAnsi="Calibri" w:cs="Calibri"/>
          <w:sz w:val="22"/>
          <w:szCs w:val="22"/>
        </w:rPr>
        <w:t xml:space="preserve">Μουσουλμανική Μειονότητα, Μετανάστες – Παλιννοστούντες, ΑμΕΑ) μπορούν να αρχίσουν τη λειτουργία τους με την εγγραφή τουλάχιστον </w:t>
      </w:r>
      <w:r>
        <w:rPr>
          <w:rFonts w:ascii="Calibri" w:hAnsi="Calibri" w:cs="Calibri"/>
          <w:b/>
          <w:bCs/>
          <w:sz w:val="22"/>
          <w:szCs w:val="22"/>
        </w:rPr>
        <w:t xml:space="preserve">14 </w:t>
      </w:r>
      <w:r>
        <w:rPr>
          <w:rFonts w:ascii="Calibri" w:hAnsi="Calibri" w:cs="Calibri"/>
          <w:sz w:val="22"/>
          <w:szCs w:val="22"/>
        </w:rPr>
        <w:t xml:space="preserve">ατόμων. </w:t>
      </w:r>
    </w:p>
    <w:p w:rsidR="00000000" w:rsidRDefault="00BF1E07">
      <w:pPr>
        <w:numPr>
          <w:ilvl w:val="0"/>
          <w:numId w:val="3"/>
        </w:numPr>
        <w:ind w:left="0" w:right="-568" w:hanging="207"/>
        <w:jc w:val="both"/>
      </w:pPr>
      <w:r>
        <w:rPr>
          <w:rFonts w:ascii="Calibri" w:hAnsi="Calibri" w:cs="Calibri"/>
          <w:sz w:val="22"/>
          <w:szCs w:val="22"/>
        </w:rPr>
        <w:t xml:space="preserve">Στα τμήματα που υλοποιούνται με </w:t>
      </w:r>
      <w:r>
        <w:rPr>
          <w:rFonts w:ascii="Calibri" w:hAnsi="Calibri" w:cs="Calibri"/>
          <w:b/>
          <w:bCs/>
          <w:sz w:val="22"/>
          <w:szCs w:val="22"/>
        </w:rPr>
        <w:t xml:space="preserve">τηλε-εκπαίδευση (εξ αποστάσεως παρακολούθηση), </w:t>
      </w:r>
      <w:r>
        <w:rPr>
          <w:rFonts w:ascii="Calibri" w:hAnsi="Calibri" w:cs="Calibri"/>
          <w:sz w:val="22"/>
          <w:szCs w:val="22"/>
        </w:rPr>
        <w:t xml:space="preserve">ο </w:t>
      </w:r>
      <w:r>
        <w:rPr>
          <w:rFonts w:ascii="Calibri" w:hAnsi="Calibri" w:cs="Calibri"/>
          <w:b/>
          <w:bCs/>
          <w:sz w:val="22"/>
          <w:szCs w:val="22"/>
        </w:rPr>
        <w:t xml:space="preserve">ανώτατος </w:t>
      </w:r>
      <w:r>
        <w:rPr>
          <w:rFonts w:ascii="Calibri" w:hAnsi="Calibri" w:cs="Calibri"/>
          <w:sz w:val="22"/>
          <w:szCs w:val="22"/>
        </w:rPr>
        <w:t>αριθμός των εκπαιδευόμενων</w:t>
      </w:r>
      <w:r>
        <w:rPr>
          <w:rFonts w:ascii="Calibri" w:hAnsi="Calibri" w:cs="Calibri"/>
          <w:sz w:val="22"/>
          <w:szCs w:val="22"/>
        </w:rPr>
        <w:t xml:space="preserve"> για την έναρξη ενός τμήματος είναι </w:t>
      </w:r>
      <w:r>
        <w:rPr>
          <w:rFonts w:ascii="Calibri" w:hAnsi="Calibri" w:cs="Calibri"/>
          <w:b/>
          <w:bCs/>
          <w:sz w:val="22"/>
          <w:szCs w:val="22"/>
        </w:rPr>
        <w:t xml:space="preserve">20  </w:t>
      </w:r>
      <w:r>
        <w:rPr>
          <w:rFonts w:ascii="Calibri" w:hAnsi="Calibri" w:cs="Calibri"/>
          <w:sz w:val="22"/>
          <w:szCs w:val="22"/>
        </w:rPr>
        <w:t xml:space="preserve">άτομα και ο ελάχιστος </w:t>
      </w:r>
      <w:r>
        <w:rPr>
          <w:rFonts w:ascii="Calibri" w:hAnsi="Calibri" w:cs="Calibri"/>
          <w:b/>
          <w:bCs/>
          <w:sz w:val="22"/>
          <w:szCs w:val="22"/>
        </w:rPr>
        <w:t xml:space="preserve">12 </w:t>
      </w:r>
      <w:r>
        <w:rPr>
          <w:rFonts w:ascii="Calibri" w:hAnsi="Calibri" w:cs="Calibri"/>
          <w:sz w:val="22"/>
          <w:szCs w:val="22"/>
        </w:rPr>
        <w:t>ανεξαρτήτως κατηγορίας πληθυσμού</w:t>
      </w:r>
      <w:r>
        <w:rPr>
          <w:rFonts w:ascii="Calibri" w:hAnsi="Calibri" w:cs="Calibri"/>
          <w:b/>
          <w:bCs/>
          <w:sz w:val="22"/>
          <w:szCs w:val="22"/>
        </w:rPr>
        <w:t xml:space="preserve"> </w:t>
      </w:r>
      <w:r>
        <w:rPr>
          <w:rFonts w:ascii="Calibri" w:hAnsi="Calibri" w:cs="Calibri"/>
          <w:sz w:val="22"/>
          <w:szCs w:val="22"/>
        </w:rPr>
        <w:t>(γενικός ή Ε.Κ.Ο.).</w:t>
      </w:r>
      <w:r>
        <w:rPr>
          <w:rFonts w:ascii="Calibri" w:hAnsi="Calibri" w:cs="Calibri"/>
          <w:b/>
          <w:bCs/>
          <w:sz w:val="22"/>
          <w:szCs w:val="22"/>
        </w:rPr>
        <w:t xml:space="preserve"> </w:t>
      </w:r>
      <w:r>
        <w:rPr>
          <w:rFonts w:ascii="Calibri" w:hAnsi="Calibri" w:cs="Calibri"/>
          <w:sz w:val="22"/>
          <w:szCs w:val="22"/>
        </w:rPr>
        <w:t>Στην περίπτωση που έχετε επιλέξει ότι επιθυμείτε να συμμετέχετε σε τμήματα που υλοποιούνται μέσω εξ αποστάσεως παρακολούθησης, θα πρέπει ν</w:t>
      </w:r>
      <w:r>
        <w:rPr>
          <w:rFonts w:ascii="Calibri" w:hAnsi="Calibri" w:cs="Calibri"/>
          <w:sz w:val="22"/>
          <w:szCs w:val="22"/>
        </w:rPr>
        <w:t>α διαθέτετε εξοπλισμό και πρόσβαση στο διαδίκτυο (</w:t>
      </w:r>
      <w:r>
        <w:rPr>
          <w:rFonts w:ascii="Calibri" w:hAnsi="Calibri" w:cs="Calibri"/>
          <w:sz w:val="22"/>
          <w:szCs w:val="22"/>
          <w:lang w:val="en-US"/>
        </w:rPr>
        <w:t>pc</w:t>
      </w:r>
      <w:r>
        <w:rPr>
          <w:rFonts w:ascii="Calibri" w:hAnsi="Calibri" w:cs="Calibri"/>
          <w:sz w:val="22"/>
          <w:szCs w:val="22"/>
        </w:rPr>
        <w:t xml:space="preserve">, </w:t>
      </w:r>
      <w:r>
        <w:rPr>
          <w:rFonts w:ascii="Calibri" w:hAnsi="Calibri" w:cs="Calibri"/>
          <w:sz w:val="22"/>
          <w:szCs w:val="22"/>
          <w:lang w:val="en-US"/>
        </w:rPr>
        <w:t>tablet</w:t>
      </w:r>
      <w:r>
        <w:rPr>
          <w:rFonts w:ascii="Calibri" w:hAnsi="Calibri" w:cs="Calibri"/>
          <w:sz w:val="22"/>
          <w:szCs w:val="22"/>
        </w:rPr>
        <w:t xml:space="preserve">, </w:t>
      </w:r>
      <w:r>
        <w:rPr>
          <w:rFonts w:ascii="Calibri" w:hAnsi="Calibri" w:cs="Calibri"/>
          <w:sz w:val="22"/>
          <w:szCs w:val="22"/>
          <w:lang w:val="en-US"/>
        </w:rPr>
        <w:t>smartphone</w:t>
      </w:r>
      <w:r>
        <w:rPr>
          <w:rFonts w:ascii="Calibri" w:hAnsi="Calibri" w:cs="Calibri"/>
          <w:sz w:val="22"/>
          <w:szCs w:val="22"/>
        </w:rPr>
        <w:t>).</w:t>
      </w:r>
    </w:p>
    <w:p w:rsidR="00000000" w:rsidRDefault="00BF1E07">
      <w:pPr>
        <w:numPr>
          <w:ilvl w:val="0"/>
          <w:numId w:val="3"/>
        </w:numPr>
        <w:ind w:left="0" w:right="-568" w:hanging="207"/>
        <w:jc w:val="both"/>
      </w:pPr>
      <w:r>
        <w:rPr>
          <w:rFonts w:ascii="Calibri" w:hAnsi="Calibri" w:cs="Calibri"/>
          <w:sz w:val="22"/>
          <w:szCs w:val="22"/>
        </w:rPr>
        <w:t>Μόλις επιλεγείτε σε κάποιο τμήμα του Κ.Δ.Β.Μ. θα ενημερωθείτε τηλεφωνικά.</w:t>
      </w:r>
    </w:p>
    <w:p w:rsidR="00000000" w:rsidRDefault="00BF1E07">
      <w:pPr>
        <w:numPr>
          <w:ilvl w:val="0"/>
          <w:numId w:val="3"/>
        </w:numPr>
        <w:ind w:left="0" w:right="-568" w:hanging="207"/>
        <w:jc w:val="both"/>
      </w:pPr>
      <w:r>
        <w:rPr>
          <w:rFonts w:ascii="Calibri" w:hAnsi="Calibri" w:cs="Calibri"/>
          <w:sz w:val="22"/>
          <w:szCs w:val="22"/>
        </w:rPr>
        <w:t>Είναι λογικό, παρά την επιθυμία μας και τις προσπάθειες που καταβάλλουμε, να μην ικανοποιηθούν όλες οι αιτή</w:t>
      </w:r>
      <w:r>
        <w:rPr>
          <w:rFonts w:ascii="Calibri" w:hAnsi="Calibri" w:cs="Calibri"/>
          <w:sz w:val="22"/>
          <w:szCs w:val="22"/>
        </w:rPr>
        <w:t>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000000" w:rsidRDefault="00BF1E07">
      <w:pPr>
        <w:ind w:left="-567" w:right="-568"/>
        <w:jc w:val="both"/>
      </w:pPr>
      <w:r>
        <w:rPr>
          <w:rFonts w:ascii="Calibri" w:hAnsi="Calibri" w:cs="Calibri"/>
          <w:b/>
          <w:bCs/>
          <w:sz w:val="22"/>
          <w:szCs w:val="22"/>
        </w:rPr>
        <w:t>3. Υποχρεώσεις εκπαιδευομένων</w:t>
      </w:r>
    </w:p>
    <w:p w:rsidR="00000000" w:rsidRDefault="00BF1E07">
      <w:pPr>
        <w:numPr>
          <w:ilvl w:val="0"/>
          <w:numId w:val="4"/>
        </w:numPr>
        <w:ind w:left="0" w:right="-568" w:hanging="207"/>
        <w:jc w:val="both"/>
      </w:pPr>
      <w:r>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Pr>
          <w:rFonts w:ascii="Calibri" w:hAnsi="Calibri" w:cs="Calibri"/>
          <w:b/>
          <w:bCs/>
          <w:sz w:val="22"/>
          <w:szCs w:val="22"/>
        </w:rPr>
        <w:t>20%</w:t>
      </w:r>
      <w:r>
        <w:rPr>
          <w:rFonts w:ascii="Calibri" w:hAnsi="Calibri" w:cs="Calibri"/>
          <w:sz w:val="22"/>
          <w:szCs w:val="22"/>
        </w:rPr>
        <w:t xml:space="preserve"> του συνόλου των ωρών που διαρκεί το</w:t>
      </w:r>
      <w:r>
        <w:rPr>
          <w:rFonts w:ascii="Calibri" w:hAnsi="Calibri" w:cs="Calibri"/>
          <w:sz w:val="22"/>
          <w:szCs w:val="22"/>
        </w:rPr>
        <w:t xml:space="preserve"> πρόγραμμα (π.χ. </w:t>
      </w:r>
      <w:r>
        <w:rPr>
          <w:rFonts w:ascii="Calibri" w:hAnsi="Calibri" w:cs="Calibri"/>
          <w:b/>
          <w:bCs/>
          <w:sz w:val="22"/>
          <w:szCs w:val="22"/>
        </w:rPr>
        <w:t>5 ώρες</w:t>
      </w:r>
      <w:r>
        <w:rPr>
          <w:rFonts w:ascii="Calibri" w:hAnsi="Calibri" w:cs="Calibri"/>
          <w:sz w:val="22"/>
          <w:szCs w:val="22"/>
        </w:rPr>
        <w:t xml:space="preserve"> για ένα πρόγραμμα διάρκειας </w:t>
      </w:r>
      <w:r>
        <w:rPr>
          <w:rFonts w:ascii="Calibri" w:hAnsi="Calibri" w:cs="Calibri"/>
          <w:b/>
          <w:bCs/>
          <w:sz w:val="22"/>
          <w:szCs w:val="22"/>
        </w:rPr>
        <w:t>25 ωρών</w:t>
      </w:r>
      <w:r>
        <w:rPr>
          <w:rFonts w:ascii="Calibri" w:hAnsi="Calibri" w:cs="Calibri"/>
          <w:sz w:val="22"/>
          <w:szCs w:val="22"/>
        </w:rPr>
        <w:t xml:space="preserve">). Εάν υπερβείτε το όριο των απουσιών τότε αυτομάτως </w:t>
      </w:r>
      <w:r>
        <w:rPr>
          <w:rFonts w:ascii="Calibri" w:hAnsi="Calibri" w:cs="Calibri"/>
          <w:sz w:val="22"/>
          <w:szCs w:val="22"/>
          <w:u w:val="single"/>
        </w:rPr>
        <w:t>διαγράφεστε</w:t>
      </w:r>
      <w:r>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000000" w:rsidRDefault="00BF1E07">
      <w:pPr>
        <w:numPr>
          <w:ilvl w:val="0"/>
          <w:numId w:val="4"/>
        </w:numPr>
        <w:ind w:left="0" w:right="-568" w:hanging="207"/>
        <w:jc w:val="both"/>
      </w:pPr>
      <w:r>
        <w:rPr>
          <w:rFonts w:ascii="Calibri" w:hAnsi="Calibri" w:cs="Calibri"/>
          <w:sz w:val="22"/>
          <w:szCs w:val="22"/>
        </w:rPr>
        <w:t>Τμήματα δια ζώσης παρακολούθησης στα οπο</w:t>
      </w:r>
      <w:r>
        <w:rPr>
          <w:rFonts w:ascii="Calibri" w:hAnsi="Calibri" w:cs="Calibri"/>
          <w:sz w:val="22"/>
          <w:szCs w:val="22"/>
        </w:rPr>
        <w:t>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w:t>
      </w:r>
      <w:r>
        <w:rPr>
          <w:rFonts w:ascii="Calibri" w:hAnsi="Calibri" w:cs="Calibri"/>
          <w:sz w:val="22"/>
          <w:szCs w:val="22"/>
        </w:rPr>
        <w:t>εχείς αποχωρήσεις εκπαιδευόμενων συμμετέχουν λιγότερα των 7 ατόμων.</w:t>
      </w:r>
    </w:p>
    <w:p w:rsidR="00000000" w:rsidRDefault="00BF1E07">
      <w:pPr>
        <w:numPr>
          <w:ilvl w:val="0"/>
          <w:numId w:val="4"/>
        </w:numPr>
        <w:ind w:left="0" w:right="-568" w:hanging="207"/>
        <w:jc w:val="both"/>
      </w:pPr>
      <w:r>
        <w:rPr>
          <w:rFonts w:ascii="Calibri" w:hAnsi="Calibri" w:cs="Calibri"/>
          <w:sz w:val="22"/>
          <w:szCs w:val="22"/>
        </w:rPr>
        <w:t xml:space="preserve">Η </w:t>
      </w:r>
      <w:r>
        <w:rPr>
          <w:rFonts w:ascii="Calibri" w:hAnsi="Calibri" w:cs="Calibri"/>
          <w:b/>
          <w:bCs/>
          <w:sz w:val="22"/>
          <w:szCs w:val="22"/>
        </w:rPr>
        <w:t>αποδοχή</w:t>
      </w:r>
      <w:r>
        <w:rPr>
          <w:rFonts w:ascii="Calibri" w:hAnsi="Calibri" w:cs="Calibri"/>
          <w:sz w:val="22"/>
          <w:szCs w:val="22"/>
        </w:rPr>
        <w:t>,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w:t>
      </w:r>
      <w:r>
        <w:rPr>
          <w:rFonts w:ascii="Calibri" w:hAnsi="Calibri" w:cs="Calibri"/>
          <w:sz w:val="22"/>
          <w:szCs w:val="22"/>
        </w:rPr>
        <w:t xml:space="preserve">ακολούθηση του προγράμματος, τότε όχι μόνο </w:t>
      </w:r>
      <w:r>
        <w:rPr>
          <w:rFonts w:ascii="Calibri" w:hAnsi="Calibri" w:cs="Calibri"/>
          <w:b/>
          <w:bCs/>
          <w:sz w:val="22"/>
          <w:szCs w:val="22"/>
        </w:rPr>
        <w:t xml:space="preserve">στερείτε </w:t>
      </w:r>
      <w:r>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000000" w:rsidRDefault="00BF1E07">
      <w:pPr>
        <w:numPr>
          <w:ilvl w:val="0"/>
          <w:numId w:val="4"/>
        </w:numPr>
        <w:ind w:left="0" w:right="-568" w:hanging="207"/>
        <w:jc w:val="both"/>
      </w:pPr>
      <w:r>
        <w:rPr>
          <w:rFonts w:ascii="Calibri" w:hAnsi="Calibri" w:cs="Calibri"/>
          <w:sz w:val="22"/>
          <w:szCs w:val="22"/>
        </w:rPr>
        <w:t>Σ</w:t>
      </w:r>
      <w:r>
        <w:rPr>
          <w:rFonts w:ascii="Calibri" w:hAnsi="Calibri" w:cs="Calibri"/>
          <w:sz w:val="22"/>
          <w:szCs w:val="22"/>
        </w:rPr>
        <w:t>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απόφαση.</w:t>
      </w:r>
    </w:p>
    <w:p w:rsidR="00000000" w:rsidRDefault="00BF1E07">
      <w:pPr>
        <w:numPr>
          <w:ilvl w:val="0"/>
          <w:numId w:val="4"/>
        </w:numPr>
        <w:ind w:left="0" w:right="-568" w:hanging="207"/>
        <w:jc w:val="both"/>
      </w:pPr>
      <w:r>
        <w:rPr>
          <w:rFonts w:ascii="Calibri" w:hAnsi="Calibri" w:cs="Calibri"/>
          <w:sz w:val="22"/>
          <w:szCs w:val="22"/>
        </w:rPr>
        <w:t xml:space="preserve">Σε κάθε μάθημα που παρακολουθείτε υπογράφετε υποχρεωτικά </w:t>
      </w:r>
      <w:r>
        <w:rPr>
          <w:rFonts w:ascii="Calibri" w:hAnsi="Calibri" w:cs="Calibri"/>
          <w:sz w:val="22"/>
          <w:szCs w:val="22"/>
        </w:rPr>
        <w:t>την κατάσταση παρουσιών εκπαιδευομένων (όπου προβλέπεται).</w:t>
      </w:r>
    </w:p>
    <w:p w:rsidR="00000000" w:rsidRDefault="00BF1E07">
      <w:pPr>
        <w:numPr>
          <w:ilvl w:val="0"/>
          <w:numId w:val="4"/>
        </w:numPr>
        <w:ind w:left="0" w:right="-568" w:hanging="207"/>
        <w:jc w:val="both"/>
      </w:pPr>
      <w:r>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w:t>
      </w:r>
      <w:r>
        <w:t xml:space="preserve">                                                                                        </w:t>
      </w:r>
      <w:r>
        <w:t xml:space="preserve">   </w:t>
      </w:r>
    </w:p>
    <w:p w:rsidR="00000000" w:rsidRDefault="00BF1E07">
      <w:pPr>
        <w:ind w:right="-568"/>
        <w:jc w:val="center"/>
      </w:pPr>
      <w:r>
        <w:rPr>
          <w:rFonts w:ascii="Calibri" w:eastAsia="Calibri" w:hAnsi="Calibri" w:cs="Calibri"/>
          <w:sz w:val="22"/>
          <w:szCs w:val="22"/>
        </w:rPr>
        <w:t xml:space="preserve">                                                                                                                              </w:t>
      </w:r>
      <w:r>
        <w:rPr>
          <w:rFonts w:ascii="Calibri" w:hAnsi="Calibri" w:cs="Calibri"/>
          <w:b/>
          <w:bCs/>
          <w:sz w:val="22"/>
          <w:szCs w:val="22"/>
        </w:rPr>
        <w:t>Ημερομηνία:………………….</w:t>
      </w:r>
      <w:r>
        <w:rPr>
          <w:rFonts w:ascii="Calibri" w:hAnsi="Calibri" w:cs="Calibri"/>
          <w:b/>
          <w:bCs/>
          <w:color w:val="FF0000"/>
          <w:sz w:val="22"/>
          <w:szCs w:val="22"/>
        </w:rPr>
        <w:tab/>
      </w:r>
      <w:r>
        <w:rPr>
          <w:rFonts w:ascii="Calibri" w:hAnsi="Calibri" w:cs="Calibri"/>
          <w:b/>
          <w:bCs/>
          <w:sz w:val="22"/>
          <w:szCs w:val="22"/>
        </w:rPr>
        <w:tab/>
        <w:t xml:space="preserve">                                                                                                         </w:t>
      </w:r>
      <w:r>
        <w:rPr>
          <w:rFonts w:ascii="Calibri" w:hAnsi="Calibri" w:cs="Calibri"/>
          <w:b/>
          <w:bCs/>
          <w:sz w:val="22"/>
          <w:szCs w:val="22"/>
        </w:rPr>
        <w:t xml:space="preserve">                          </w:t>
      </w:r>
    </w:p>
    <w:p w:rsidR="00000000" w:rsidRDefault="00BF1E07">
      <w:pPr>
        <w:tabs>
          <w:tab w:val="left" w:pos="7513"/>
        </w:tabs>
        <w:ind w:left="-207" w:right="707"/>
        <w:jc w:val="right"/>
      </w:pPr>
      <w:r>
        <w:rPr>
          <w:rFonts w:ascii="Calibri" w:hAnsi="Calibri" w:cs="Calibri"/>
          <w:b/>
          <w:bCs/>
          <w:i/>
          <w:iCs/>
        </w:rPr>
        <w:t xml:space="preserve">ΕΛΑΒΑ ΓΝΩΣΗ                 </w:t>
      </w:r>
    </w:p>
    <w:p w:rsidR="00BF1E07" w:rsidRDefault="00BF1E07">
      <w:pPr>
        <w:tabs>
          <w:tab w:val="left" w:pos="7513"/>
        </w:tabs>
        <w:ind w:left="-207" w:right="566"/>
        <w:jc w:val="right"/>
      </w:pPr>
      <w:r>
        <w:rPr>
          <w:rFonts w:ascii="Calibri" w:eastAsia="Calibri" w:hAnsi="Calibri" w:cs="Calibri"/>
          <w:b/>
          <w:bCs/>
          <w:i/>
          <w:iCs/>
        </w:rPr>
        <w:t xml:space="preserve"> </w:t>
      </w:r>
      <w:r>
        <w:rPr>
          <w:rFonts w:ascii="Calibri" w:hAnsi="Calibri" w:cs="Calibri"/>
          <w:b/>
          <w:bCs/>
          <w:i/>
          <w:iCs/>
        </w:rPr>
        <w:t>Ο/Η ΑΙΤΩΝ/ΟΥΣΑ</w:t>
      </w:r>
    </w:p>
    <w:sectPr w:rsidR="00BF1E07">
      <w:headerReference w:type="default" r:id="rId8"/>
      <w:footerReference w:type="default" r:id="rId9"/>
      <w:headerReference w:type="first" r:id="rId10"/>
      <w:footerReference w:type="first" r:id="rId11"/>
      <w:pgSz w:w="11906" w:h="16838"/>
      <w:pgMar w:top="344" w:right="1559" w:bottom="284" w:left="1276" w:header="288" w:footer="13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E07" w:rsidRDefault="00BF1E07">
      <w:r>
        <w:separator/>
      </w:r>
    </w:p>
  </w:endnote>
  <w:endnote w:type="continuationSeparator" w:id="0">
    <w:p w:rsidR="00BF1E07" w:rsidRDefault="00BF1E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Ubuntu">
    <w:altName w:val="Segoe Script"/>
    <w:charset w:val="A1"/>
    <w:family w:val="swiss"/>
    <w:pitch w:val="variable"/>
    <w:sig w:usb0="00000000" w:usb1="00000000" w:usb2="00000000" w:usb3="00000000" w:csb0="00000000"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A31CB">
    <w:pPr>
      <w:pStyle w:val="ab"/>
      <w:jc w:val="center"/>
    </w:pPr>
    <w:r>
      <w:rPr>
        <w:noProof/>
        <w:lang w:eastAsia="el-GR"/>
      </w:rPr>
      <w:drawing>
        <wp:inline distT="0" distB="0" distL="0" distR="0">
          <wp:extent cx="4267200" cy="619125"/>
          <wp:effectExtent l="1905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l="-5" t="-35" r="-5" b="-35"/>
                  <a:stretch>
                    <a:fillRect/>
                  </a:stretch>
                </pic:blipFill>
                <pic:spPr bwMode="auto">
                  <a:xfrm>
                    <a:off x="0" y="0"/>
                    <a:ext cx="4267200" cy="619125"/>
                  </a:xfrm>
                  <a:prstGeom prst="rect">
                    <a:avLst/>
                  </a:prstGeom>
                  <a:solidFill>
                    <a:srgbClr val="FFFFFF"/>
                  </a:solid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A31CB">
    <w:pPr>
      <w:pStyle w:val="ab"/>
      <w:jc w:val="center"/>
    </w:pPr>
    <w:r>
      <w:rPr>
        <w:noProof/>
        <w:lang w:eastAsia="el-GR"/>
      </w:rPr>
      <w:drawing>
        <wp:inline distT="0" distB="0" distL="0" distR="0">
          <wp:extent cx="4772025" cy="685800"/>
          <wp:effectExtent l="1905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l="-5" t="-35" r="-5" b="-35"/>
                  <a:stretch>
                    <a:fillRect/>
                  </a:stretch>
                </pic:blipFill>
                <pic:spPr bwMode="auto">
                  <a:xfrm>
                    <a:off x="0" y="0"/>
                    <a:ext cx="4772025" cy="685800"/>
                  </a:xfrm>
                  <a:prstGeom prst="rect">
                    <a:avLst/>
                  </a:prstGeom>
                  <a:solidFill>
                    <a:srgbClr val="FFFFFF"/>
                  </a:solid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E07" w:rsidRDefault="00BF1E07">
      <w:r>
        <w:separator/>
      </w:r>
    </w:p>
  </w:footnote>
  <w:footnote w:type="continuationSeparator" w:id="0">
    <w:p w:rsidR="00BF1E07" w:rsidRDefault="00BF1E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F1E0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F1E07">
    <w:pPr>
      <w:jc w:val="center"/>
    </w:pPr>
  </w:p>
  <w:tbl>
    <w:tblPr>
      <w:tblW w:w="0" w:type="auto"/>
      <w:tblInd w:w="108" w:type="dxa"/>
      <w:tblLayout w:type="fixed"/>
      <w:tblLook w:val="0000"/>
    </w:tblPr>
    <w:tblGrid>
      <w:gridCol w:w="2853"/>
      <w:gridCol w:w="4984"/>
      <w:gridCol w:w="2157"/>
    </w:tblGrid>
    <w:tr w:rsidR="00000000">
      <w:trPr>
        <w:trHeight w:val="1566"/>
      </w:trPr>
      <w:tc>
        <w:tcPr>
          <w:tcW w:w="2853" w:type="dxa"/>
          <w:shd w:val="clear" w:color="auto" w:fill="auto"/>
          <w:vAlign w:val="center"/>
        </w:tcPr>
        <w:p w:rsidR="00000000" w:rsidRDefault="000A31CB">
          <w:pPr>
            <w:pStyle w:val="aa"/>
            <w:jc w:val="center"/>
            <w:rPr>
              <w:rFonts w:ascii="Calibri" w:hAnsi="Calibri" w:cs="Calibri"/>
              <w:b/>
              <w:bCs/>
              <w:sz w:val="19"/>
              <w:szCs w:val="19"/>
            </w:rPr>
          </w:pPr>
          <w:r>
            <w:rPr>
              <w:noProof/>
              <w:lang w:eastAsia="el-GR"/>
            </w:rPr>
            <w:drawing>
              <wp:inline distT="0" distB="0" distL="0" distR="0">
                <wp:extent cx="352425" cy="3143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8" t="-66" r="-58" b="-66"/>
                        <a:stretch>
                          <a:fillRect/>
                        </a:stretch>
                      </pic:blipFill>
                      <pic:spPr bwMode="auto">
                        <a:xfrm>
                          <a:off x="0" y="0"/>
                          <a:ext cx="352425" cy="314325"/>
                        </a:xfrm>
                        <a:prstGeom prst="rect">
                          <a:avLst/>
                        </a:prstGeom>
                        <a:solidFill>
                          <a:srgbClr val="FFFFFF">
                            <a:alpha val="0"/>
                          </a:srgbClr>
                        </a:solidFill>
                        <a:ln w="9525">
                          <a:noFill/>
                          <a:miter lim="800000"/>
                          <a:headEnd/>
                          <a:tailEnd/>
                        </a:ln>
                      </pic:spPr>
                    </pic:pic>
                  </a:graphicData>
                </a:graphic>
              </wp:inline>
            </w:drawing>
          </w:r>
        </w:p>
        <w:p w:rsidR="00000000" w:rsidRDefault="00BF1E07">
          <w:pPr>
            <w:pStyle w:val="aa"/>
            <w:tabs>
              <w:tab w:val="clear" w:pos="8306"/>
              <w:tab w:val="right" w:pos="5103"/>
              <w:tab w:val="left" w:pos="5387"/>
            </w:tabs>
            <w:ind w:right="-108"/>
            <w:jc w:val="center"/>
          </w:pPr>
          <w:r>
            <w:rPr>
              <w:rFonts w:ascii="Calibri" w:hAnsi="Calibri" w:cs="Calibri"/>
              <w:b/>
              <w:bCs/>
              <w:sz w:val="19"/>
              <w:szCs w:val="19"/>
            </w:rPr>
            <w:t xml:space="preserve">ΥΠΟΥΡΓΕΙΟ ΠΑΙΔΕΙΑΣ ΚΑΙ ΘΡΗΣΚΕΥΜΑΤΩΝ                                                                                               ΓΕΝΙΚΗ ΓΡΑΜΜΑΤΕΙΑ ΕΠΑΓΓΕΛΜΑΤΙΚΗΣ ΕΚΠΑΙΔΕΥΣΗΣ, </w:t>
          </w:r>
          <w:r>
            <w:rPr>
              <w:rFonts w:ascii="Calibri" w:hAnsi="Calibri" w:cs="Calibri"/>
              <w:b/>
              <w:bCs/>
              <w:sz w:val="19"/>
              <w:szCs w:val="19"/>
            </w:rPr>
            <w:t>ΚΑΤΑΡΤΙΣΗΣ,                                                                                                     ΔΙΑ ΒΙΟΥ ΜΑΘΗΣΗΣ ΚΑΙ ΝΕΟΛΑΙΑΣ</w:t>
          </w:r>
        </w:p>
        <w:p w:rsidR="00000000" w:rsidRDefault="00BF1E07">
          <w:pPr>
            <w:pStyle w:val="aa"/>
            <w:jc w:val="center"/>
            <w:rPr>
              <w:rFonts w:ascii="Calibri" w:hAnsi="Calibri" w:cs="Calibri"/>
              <w:b/>
              <w:bCs/>
              <w:sz w:val="19"/>
              <w:szCs w:val="19"/>
            </w:rPr>
          </w:pPr>
        </w:p>
      </w:tc>
      <w:tc>
        <w:tcPr>
          <w:tcW w:w="4984" w:type="dxa"/>
          <w:shd w:val="clear" w:color="auto" w:fill="auto"/>
          <w:vAlign w:val="center"/>
        </w:tcPr>
        <w:p w:rsidR="00000000" w:rsidRDefault="00BF1E07">
          <w:pPr>
            <w:pStyle w:val="aa"/>
            <w:snapToGrid w:val="0"/>
            <w:rPr>
              <w:rFonts w:ascii="Calibri" w:hAnsi="Calibri" w:cs="Calibri"/>
              <w:b/>
              <w:bCs/>
              <w:sz w:val="19"/>
              <w:szCs w:val="19"/>
            </w:rPr>
          </w:pPr>
        </w:p>
        <w:p w:rsidR="00000000" w:rsidRDefault="00BF1E07">
          <w:pPr>
            <w:pStyle w:val="aa"/>
            <w:rPr>
              <w:b/>
              <w:bCs/>
            </w:rPr>
          </w:pPr>
        </w:p>
        <w:p w:rsidR="00000000" w:rsidRDefault="000A31CB">
          <w:pPr>
            <w:pStyle w:val="aa"/>
          </w:pPr>
          <w:r>
            <w:rPr>
              <w:noProof/>
              <w:lang w:eastAsia="el-GR"/>
            </w:rPr>
            <w:drawing>
              <wp:inline distT="0" distB="0" distL="0" distR="0">
                <wp:extent cx="3028950" cy="85725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l="-89" t="-294" r="-89" b="-294"/>
                        <a:stretch>
                          <a:fillRect/>
                        </a:stretch>
                      </pic:blipFill>
                      <pic:spPr bwMode="auto">
                        <a:xfrm>
                          <a:off x="0" y="0"/>
                          <a:ext cx="3028950" cy="857250"/>
                        </a:xfrm>
                        <a:prstGeom prst="rect">
                          <a:avLst/>
                        </a:prstGeom>
                        <a:solidFill>
                          <a:srgbClr val="FFFFFF">
                            <a:alpha val="0"/>
                          </a:srgbClr>
                        </a:solidFill>
                        <a:ln w="9525">
                          <a:noFill/>
                          <a:miter lim="800000"/>
                          <a:headEnd/>
                          <a:tailEnd/>
                        </a:ln>
                      </pic:spPr>
                    </pic:pic>
                  </a:graphicData>
                </a:graphic>
              </wp:inline>
            </w:drawing>
          </w:r>
        </w:p>
      </w:tc>
      <w:tc>
        <w:tcPr>
          <w:tcW w:w="2157" w:type="dxa"/>
          <w:shd w:val="clear" w:color="auto" w:fill="auto"/>
          <w:vAlign w:val="center"/>
        </w:tcPr>
        <w:p w:rsidR="00000000" w:rsidRDefault="000A31CB">
          <w:pPr>
            <w:pStyle w:val="aa"/>
            <w:jc w:val="center"/>
          </w:pPr>
          <w:r>
            <w:rPr>
              <w:b/>
              <w:bCs/>
              <w:noProof/>
              <w:lang w:eastAsia="el-GR"/>
            </w:rPr>
            <w:drawing>
              <wp:inline distT="0" distB="0" distL="0" distR="0">
                <wp:extent cx="962025" cy="762000"/>
                <wp:effectExtent l="1905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l="-35" t="-40" r="-35" b="-40"/>
                        <a:stretch>
                          <a:fillRect/>
                        </a:stretch>
                      </pic:blipFill>
                      <pic:spPr bwMode="auto">
                        <a:xfrm>
                          <a:off x="0" y="0"/>
                          <a:ext cx="962025" cy="762000"/>
                        </a:xfrm>
                        <a:prstGeom prst="rect">
                          <a:avLst/>
                        </a:prstGeom>
                        <a:solidFill>
                          <a:srgbClr val="FFFFFF">
                            <a:alpha val="0"/>
                          </a:srgbClr>
                        </a:solidFill>
                        <a:ln w="9525">
                          <a:noFill/>
                          <a:miter lim="800000"/>
                          <a:headEnd/>
                          <a:tailEnd/>
                        </a:ln>
                      </pic:spPr>
                    </pic:pic>
                  </a:graphicData>
                </a:graphic>
              </wp:inline>
            </w:drawing>
          </w:r>
        </w:p>
      </w:tc>
    </w:tr>
  </w:tbl>
  <w:p w:rsidR="00000000" w:rsidRDefault="00BF1E0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153" w:hanging="360"/>
      </w:pPr>
      <w:rPr>
        <w:rFonts w:ascii="Symbol" w:hAnsi="Symbol" w:cs="Symbol" w:hint="default"/>
        <w:sz w:val="22"/>
        <w:szCs w:val="22"/>
      </w:rPr>
    </w:lvl>
  </w:abstractNum>
  <w:abstractNum w:abstractNumId="2">
    <w:nsid w:val="00000003"/>
    <w:multiLevelType w:val="singleLevel"/>
    <w:tmpl w:val="00000003"/>
    <w:name w:val="WW8Num3"/>
    <w:lvl w:ilvl="0">
      <w:start w:val="1"/>
      <w:numFmt w:val="bullet"/>
      <w:lvlText w:val=""/>
      <w:lvlJc w:val="left"/>
      <w:pPr>
        <w:tabs>
          <w:tab w:val="num" w:pos="0"/>
        </w:tabs>
        <w:ind w:left="153" w:hanging="360"/>
      </w:pPr>
      <w:rPr>
        <w:rFonts w:ascii="Symbol" w:hAnsi="Symbol" w:cs="Symbol" w:hint="default"/>
        <w:sz w:val="22"/>
        <w:szCs w:val="22"/>
      </w:rPr>
    </w:lvl>
  </w:abstractNum>
  <w:abstractNum w:abstractNumId="3">
    <w:nsid w:val="00000004"/>
    <w:multiLevelType w:val="singleLevel"/>
    <w:tmpl w:val="00000004"/>
    <w:name w:val="WW8Num4"/>
    <w:lvl w:ilvl="0">
      <w:start w:val="1"/>
      <w:numFmt w:val="bullet"/>
      <w:lvlText w:val=""/>
      <w:lvlJc w:val="left"/>
      <w:pPr>
        <w:tabs>
          <w:tab w:val="num" w:pos="0"/>
        </w:tabs>
        <w:ind w:left="153" w:hanging="360"/>
      </w:pPr>
      <w:rPr>
        <w:rFonts w:ascii="Symbol" w:hAnsi="Symbol" w:cs="Symbol" w:hint="default"/>
        <w:sz w:val="22"/>
        <w:szCs w:val="22"/>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0A31CB"/>
    <w:rsid w:val="000A31CB"/>
    <w:rsid w:val="00BF1E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line="360" w:lineRule="auto"/>
      <w:ind w:right="43"/>
      <w:jc w:val="both"/>
      <w:outlineLvl w:val="0"/>
    </w:pPr>
    <w:rPr>
      <w:sz w:val="24"/>
      <w:szCs w:val="24"/>
      <w:u w:val="single"/>
    </w:rPr>
  </w:style>
  <w:style w:type="paragraph" w:styleId="2">
    <w:name w:val="heading 2"/>
    <w:basedOn w:val="a"/>
    <w:next w:val="a"/>
    <w:qFormat/>
    <w:pPr>
      <w:keepNext/>
      <w:numPr>
        <w:ilvl w:val="1"/>
        <w:numId w:val="1"/>
      </w:numPr>
      <w:spacing w:line="360" w:lineRule="auto"/>
      <w:ind w:right="45"/>
      <w:jc w:val="both"/>
      <w:outlineLvl w:val="1"/>
    </w:pPr>
    <w:rPr>
      <w:sz w:val="24"/>
      <w:szCs w:val="24"/>
    </w:rPr>
  </w:style>
  <w:style w:type="paragraph" w:styleId="3">
    <w:name w:val="heading 3"/>
    <w:basedOn w:val="a"/>
    <w:next w:val="a"/>
    <w:qFormat/>
    <w:pPr>
      <w:keepNext/>
      <w:numPr>
        <w:ilvl w:val="2"/>
        <w:numId w:val="1"/>
      </w:numPr>
      <w:spacing w:line="360" w:lineRule="auto"/>
      <w:ind w:right="45"/>
      <w:jc w:val="both"/>
      <w:outlineLvl w:val="2"/>
    </w:pPr>
    <w:rPr>
      <w:b/>
      <w:bCs/>
      <w:sz w:val="24"/>
      <w:szCs w:val="24"/>
    </w:rPr>
  </w:style>
  <w:style w:type="paragraph" w:styleId="4">
    <w:name w:val="heading 4"/>
    <w:basedOn w:val="a"/>
    <w:next w:val="a"/>
    <w:qFormat/>
    <w:pPr>
      <w:keepNext/>
      <w:numPr>
        <w:ilvl w:val="3"/>
        <w:numId w:val="1"/>
      </w:numPr>
      <w:spacing w:line="360" w:lineRule="auto"/>
      <w:ind w:right="45"/>
      <w:jc w:val="both"/>
      <w:outlineLvl w:val="3"/>
    </w:pPr>
    <w:rPr>
      <w:sz w:val="24"/>
      <w:szCs w:val="24"/>
      <w:u w:val="single"/>
    </w:rPr>
  </w:style>
  <w:style w:type="paragraph" w:styleId="5">
    <w:name w:val="heading 5"/>
    <w:basedOn w:val="a"/>
    <w:next w:val="a"/>
    <w:qFormat/>
    <w:pPr>
      <w:keepNext/>
      <w:numPr>
        <w:ilvl w:val="4"/>
        <w:numId w:val="1"/>
      </w:numPr>
      <w:ind w:right="43"/>
      <w:jc w:val="both"/>
      <w:outlineLvl w:val="4"/>
    </w:pPr>
    <w:rPr>
      <w:b/>
      <w:bCs/>
      <w:sz w:val="16"/>
      <w:szCs w:val="16"/>
    </w:rPr>
  </w:style>
  <w:style w:type="paragraph" w:styleId="6">
    <w:name w:val="heading 6"/>
    <w:basedOn w:val="a"/>
    <w:next w:val="a"/>
    <w:qFormat/>
    <w:pPr>
      <w:keepNext/>
      <w:numPr>
        <w:ilvl w:val="5"/>
        <w:numId w:val="1"/>
      </w:numPr>
      <w:spacing w:before="20" w:after="20"/>
      <w:ind w:right="45"/>
      <w:jc w:val="center"/>
      <w:outlineLvl w:val="5"/>
    </w:pPr>
    <w:rPr>
      <w:b/>
      <w:bCs/>
      <w:sz w:val="18"/>
      <w:szCs w:val="18"/>
    </w:rPr>
  </w:style>
  <w:style w:type="paragraph" w:styleId="7">
    <w:name w:val="heading 7"/>
    <w:basedOn w:val="a"/>
    <w:next w:val="a"/>
    <w:qFormat/>
    <w:pPr>
      <w:keepNext/>
      <w:numPr>
        <w:ilvl w:val="6"/>
        <w:numId w:val="1"/>
      </w:numPr>
      <w:jc w:val="center"/>
      <w:outlineLvl w:val="6"/>
    </w:pPr>
    <w:rPr>
      <w:b/>
      <w:bCs/>
      <w:sz w:val="14"/>
      <w:szCs w:val="14"/>
    </w:rPr>
  </w:style>
  <w:style w:type="paragraph" w:styleId="8">
    <w:name w:val="heading 8"/>
    <w:basedOn w:val="a"/>
    <w:next w:val="a"/>
    <w:qFormat/>
    <w:pPr>
      <w:keepNext/>
      <w:numPr>
        <w:ilvl w:val="7"/>
        <w:numId w:val="1"/>
      </w:numPr>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2"/>
      <w:szCs w:val="22"/>
    </w:rPr>
  </w:style>
  <w:style w:type="character" w:customStyle="1" w:styleId="WW8Num3z0">
    <w:name w:val="WW8Num3z0"/>
    <w:rPr>
      <w:rFonts w:ascii="Symbol" w:hAnsi="Symbol" w:cs="Symbol" w:hint="default"/>
      <w:sz w:val="22"/>
      <w:szCs w:val="22"/>
    </w:rPr>
  </w:style>
  <w:style w:type="character" w:customStyle="1" w:styleId="WW8Num4z0">
    <w:name w:val="WW8Num4z0"/>
    <w:rPr>
      <w:rFonts w:ascii="Symbol" w:hAnsi="Symbol" w:cs="Symbol" w:hint="default"/>
      <w:sz w:val="22"/>
      <w:szCs w:val="22"/>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sz w:val="22"/>
      <w:szCs w:val="22"/>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Courier New" w:hAnsi="Courier New" w:cs="Courier New" w:hint="default"/>
      <w:b w:val="0"/>
      <w:bCs w:val="0"/>
      <w:i w:val="0"/>
      <w:iCs w:val="0"/>
      <w:sz w:val="16"/>
      <w:szCs w:val="16"/>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eastAsia="Times New Roman"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0">
    <w:name w:val="Προεπιλεγμένη γραμματοσειρά1"/>
  </w:style>
  <w:style w:type="character" w:customStyle="1" w:styleId="CharChar15">
    <w:name w:val=" Char Char15"/>
    <w:basedOn w:val="10"/>
    <w:rPr>
      <w:rFonts w:ascii="Cambria" w:hAnsi="Cambria" w:cs="Cambria"/>
      <w:b/>
      <w:bCs/>
      <w:kern w:val="2"/>
      <w:sz w:val="32"/>
      <w:szCs w:val="32"/>
    </w:rPr>
  </w:style>
  <w:style w:type="character" w:customStyle="1" w:styleId="h2Char">
    <w:name w:val="h2 Char"/>
    <w:basedOn w:val="10"/>
    <w:rPr>
      <w:rFonts w:ascii="Cambria" w:hAnsi="Cambria" w:cs="Cambria"/>
      <w:b/>
      <w:bCs/>
      <w:i/>
      <w:iCs/>
      <w:sz w:val="28"/>
      <w:szCs w:val="28"/>
    </w:rPr>
  </w:style>
  <w:style w:type="character" w:customStyle="1" w:styleId="CharChar14">
    <w:name w:val=" Char Char14"/>
    <w:basedOn w:val="10"/>
    <w:rPr>
      <w:rFonts w:ascii="Cambria" w:hAnsi="Cambria" w:cs="Cambria"/>
      <w:b/>
      <w:bCs/>
      <w:sz w:val="26"/>
      <w:szCs w:val="26"/>
    </w:rPr>
  </w:style>
  <w:style w:type="character" w:customStyle="1" w:styleId="CharChar13">
    <w:name w:val=" Char Char13"/>
    <w:basedOn w:val="10"/>
    <w:rPr>
      <w:rFonts w:ascii="Calibri" w:hAnsi="Calibri" w:cs="Calibri"/>
      <w:b/>
      <w:bCs/>
      <w:sz w:val="28"/>
      <w:szCs w:val="28"/>
    </w:rPr>
  </w:style>
  <w:style w:type="character" w:customStyle="1" w:styleId="CharChar12">
    <w:name w:val=" Char Char12"/>
    <w:basedOn w:val="10"/>
    <w:rPr>
      <w:rFonts w:ascii="Calibri" w:hAnsi="Calibri" w:cs="Calibri"/>
      <w:b/>
      <w:bCs/>
      <w:i/>
      <w:iCs/>
      <w:sz w:val="26"/>
      <w:szCs w:val="26"/>
    </w:rPr>
  </w:style>
  <w:style w:type="character" w:customStyle="1" w:styleId="CharChar11">
    <w:name w:val=" Char Char11"/>
    <w:basedOn w:val="10"/>
    <w:rPr>
      <w:rFonts w:ascii="Calibri" w:hAnsi="Calibri" w:cs="Calibri"/>
      <w:b/>
      <w:bCs/>
    </w:rPr>
  </w:style>
  <w:style w:type="character" w:customStyle="1" w:styleId="CharChar10">
    <w:name w:val=" Char Char10"/>
    <w:basedOn w:val="10"/>
    <w:rPr>
      <w:rFonts w:ascii="Calibri" w:hAnsi="Calibri" w:cs="Calibri"/>
      <w:sz w:val="24"/>
      <w:szCs w:val="24"/>
    </w:rPr>
  </w:style>
  <w:style w:type="character" w:customStyle="1" w:styleId="CharChar9">
    <w:name w:val=" Char Char9"/>
    <w:basedOn w:val="10"/>
    <w:rPr>
      <w:rFonts w:ascii="Calibri" w:hAnsi="Calibri" w:cs="Calibri"/>
      <w:i/>
      <w:iCs/>
      <w:sz w:val="24"/>
      <w:szCs w:val="24"/>
    </w:rPr>
  </w:style>
  <w:style w:type="character" w:customStyle="1" w:styleId="CharChar8">
    <w:name w:val=" Char Char8"/>
    <w:basedOn w:val="10"/>
    <w:rPr>
      <w:sz w:val="20"/>
      <w:szCs w:val="20"/>
    </w:rPr>
  </w:style>
  <w:style w:type="character" w:customStyle="1" w:styleId="CharChar7">
    <w:name w:val=" Char Char7"/>
    <w:basedOn w:val="10"/>
    <w:rPr>
      <w:sz w:val="20"/>
      <w:szCs w:val="20"/>
    </w:rPr>
  </w:style>
  <w:style w:type="character" w:customStyle="1" w:styleId="CharChar6">
    <w:name w:val=" Char Char6"/>
    <w:basedOn w:val="10"/>
  </w:style>
  <w:style w:type="character" w:customStyle="1" w:styleId="CharChar5">
    <w:name w:val=" Char Char5"/>
    <w:basedOn w:val="10"/>
  </w:style>
  <w:style w:type="character" w:customStyle="1" w:styleId="CharChar4">
    <w:name w:val=" Char Char4"/>
    <w:basedOn w:val="10"/>
    <w:rPr>
      <w:sz w:val="16"/>
      <w:szCs w:val="16"/>
    </w:rPr>
  </w:style>
  <w:style w:type="character" w:customStyle="1" w:styleId="CharChar3">
    <w:name w:val=" Char Char3"/>
    <w:basedOn w:val="10"/>
    <w:rPr>
      <w:sz w:val="2"/>
      <w:szCs w:val="2"/>
    </w:rPr>
  </w:style>
  <w:style w:type="character" w:customStyle="1" w:styleId="11">
    <w:name w:val="Παραπομπή σχολίου1"/>
    <w:basedOn w:val="10"/>
    <w:rPr>
      <w:sz w:val="16"/>
      <w:szCs w:val="16"/>
    </w:rPr>
  </w:style>
  <w:style w:type="character" w:customStyle="1" w:styleId="CharChar2">
    <w:name w:val=" Char Char2"/>
    <w:basedOn w:val="10"/>
    <w:rPr>
      <w:sz w:val="20"/>
      <w:szCs w:val="20"/>
    </w:rPr>
  </w:style>
  <w:style w:type="character" w:customStyle="1" w:styleId="CharChar1">
    <w:name w:val=" Char Char1"/>
    <w:basedOn w:val="CharChar2"/>
    <w:rPr>
      <w:b/>
      <w:bCs/>
    </w:rPr>
  </w:style>
  <w:style w:type="character" w:customStyle="1" w:styleId="CharChar">
    <w:name w:val=" Char Char"/>
    <w:basedOn w:val="10"/>
    <w:rPr>
      <w:rFonts w:ascii="Ubuntu" w:hAnsi="Ubuntu" w:cs="Ubuntu"/>
      <w:color w:val="002060"/>
      <w:sz w:val="22"/>
      <w:szCs w:val="22"/>
      <w:lang/>
    </w:rPr>
  </w:style>
  <w:style w:type="character" w:customStyle="1" w:styleId="ListParagraphChar">
    <w:name w:val="List Paragraph Char"/>
  </w:style>
  <w:style w:type="character" w:styleId="a3">
    <w:name w:val="Strong"/>
    <w:basedOn w:val="10"/>
    <w:qFormat/>
    <w:rPr>
      <w:b/>
      <w:bCs/>
    </w:rPr>
  </w:style>
  <w:style w:type="paragraph" w:customStyle="1" w:styleId="a4">
    <w:name w:val="Επικεφαλίδα"/>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ind w:right="43"/>
      <w:jc w:val="center"/>
    </w:pPr>
    <w:rPr>
      <w:sz w:val="32"/>
      <w:szCs w:val="32"/>
    </w:r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Ευρετήριο"/>
    <w:basedOn w:val="a"/>
    <w:pPr>
      <w:suppressLineNumbers/>
    </w:pPr>
    <w:rPr>
      <w:rFonts w:cs="Arial"/>
    </w:rPr>
  </w:style>
  <w:style w:type="paragraph" w:customStyle="1" w:styleId="21">
    <w:name w:val="Σώμα κείμενου 21"/>
    <w:basedOn w:val="a"/>
    <w:pPr>
      <w:spacing w:line="360" w:lineRule="auto"/>
      <w:ind w:right="45"/>
      <w:jc w:val="both"/>
    </w:pPr>
    <w:rPr>
      <w:sz w:val="24"/>
      <w:szCs w:val="24"/>
    </w:rPr>
  </w:style>
  <w:style w:type="paragraph" w:customStyle="1" w:styleId="a9">
    <w:name w:val="Κεφαλίδα και υποσέλιδο"/>
    <w:basedOn w:val="a"/>
    <w:pPr>
      <w:suppressLineNumbers/>
      <w:tabs>
        <w:tab w:val="center" w:pos="4819"/>
        <w:tab w:val="right" w:pos="9638"/>
      </w:tabs>
    </w:pPr>
  </w:style>
  <w:style w:type="paragraph" w:styleId="aa">
    <w:name w:val="header"/>
    <w:basedOn w:val="a"/>
    <w:pPr>
      <w:tabs>
        <w:tab w:val="center" w:pos="4153"/>
        <w:tab w:val="right" w:pos="8306"/>
      </w:tabs>
    </w:pPr>
  </w:style>
  <w:style w:type="paragraph" w:styleId="ab">
    <w:name w:val="footer"/>
    <w:basedOn w:val="a"/>
    <w:pPr>
      <w:tabs>
        <w:tab w:val="center" w:pos="4153"/>
        <w:tab w:val="right" w:pos="8306"/>
      </w:tabs>
    </w:pPr>
  </w:style>
  <w:style w:type="paragraph" w:customStyle="1" w:styleId="31">
    <w:name w:val="Σώμα κείμενου 31"/>
    <w:basedOn w:val="a"/>
    <w:pPr>
      <w:ind w:right="45"/>
      <w:jc w:val="both"/>
    </w:pPr>
    <w:rPr>
      <w:rFonts w:ascii="Tahoma" w:hAnsi="Tahoma" w:cs="Tahoma"/>
      <w:i/>
      <w:iCs/>
      <w:sz w:val="16"/>
      <w:szCs w:val="16"/>
    </w:rPr>
  </w:style>
  <w:style w:type="paragraph" w:styleId="Web">
    <w:name w:val="Normal (Web)"/>
    <w:basedOn w:val="a"/>
    <w:pPr>
      <w:spacing w:before="280" w:after="280"/>
    </w:pPr>
    <w:rPr>
      <w:sz w:val="24"/>
      <w:szCs w:val="24"/>
    </w:rPr>
  </w:style>
  <w:style w:type="paragraph" w:customStyle="1" w:styleId="Default">
    <w:name w:val="Default"/>
    <w:pPr>
      <w:suppressAutoHyphens/>
      <w:autoSpaceDE w:val="0"/>
    </w:pPr>
    <w:rPr>
      <w:color w:val="000000"/>
      <w:sz w:val="24"/>
      <w:szCs w:val="24"/>
      <w:lang w:eastAsia="zh-CN"/>
    </w:rPr>
  </w:style>
  <w:style w:type="paragraph" w:customStyle="1" w:styleId="as">
    <w:name w:val=".as..."/>
    <w:basedOn w:val="Default"/>
    <w:next w:val="Default"/>
  </w:style>
  <w:style w:type="paragraph" w:customStyle="1" w:styleId="Saeeees">
    <w:name w:val="S.µa .e.µe... µe es..."/>
    <w:basedOn w:val="Default"/>
    <w:next w:val="Default"/>
  </w:style>
  <w:style w:type="paragraph" w:styleId="ac">
    <w:name w:val="Balloon Text"/>
    <w:basedOn w:val="a"/>
    <w:rPr>
      <w:rFonts w:ascii="Tahoma" w:hAnsi="Tahoma" w:cs="Tahoma"/>
      <w:sz w:val="16"/>
      <w:szCs w:val="16"/>
    </w:rPr>
  </w:style>
  <w:style w:type="paragraph" w:customStyle="1" w:styleId="12">
    <w:name w:val="Κείμενο σχολίου1"/>
    <w:basedOn w:val="a"/>
  </w:style>
  <w:style w:type="paragraph" w:styleId="ad">
    <w:name w:val="annotation subject"/>
    <w:basedOn w:val="12"/>
    <w:next w:val="12"/>
    <w:rPr>
      <w:b/>
      <w:bCs/>
    </w:rPr>
  </w:style>
  <w:style w:type="paragraph" w:customStyle="1" w:styleId="210">
    <w:name w:val="Σώμα κείμενου με εσοχή 21"/>
    <w:basedOn w:val="a"/>
    <w:pPr>
      <w:spacing w:after="120" w:line="480" w:lineRule="auto"/>
      <w:ind w:left="283"/>
    </w:pPr>
    <w:rPr>
      <w:rFonts w:ascii="Ubuntu" w:hAnsi="Ubuntu" w:cs="Ubuntu"/>
      <w:color w:val="002060"/>
      <w:sz w:val="22"/>
      <w:szCs w:val="22"/>
    </w:rPr>
  </w:style>
  <w:style w:type="paragraph" w:customStyle="1" w:styleId="ListParagraph">
    <w:name w:val="List Paragraph"/>
    <w:basedOn w:val="a"/>
    <w:pPr>
      <w:ind w:left="720"/>
    </w:pPr>
  </w:style>
  <w:style w:type="paragraph" w:customStyle="1" w:styleId="ae">
    <w:name w:val="Περιεχόμενα πίνακα"/>
    <w:basedOn w:val="a"/>
    <w:pPr>
      <w:widowControl w:val="0"/>
      <w:suppressLineNumbers/>
    </w:pPr>
  </w:style>
  <w:style w:type="paragraph" w:customStyle="1" w:styleId="af">
    <w:name w:val="Επικεφαλίδα πίνακα"/>
    <w:basedOn w:val="ae"/>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6973</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Nikos</cp:lastModifiedBy>
  <cp:revision>2</cp:revision>
  <cp:lastPrinted>2022-10-05T09:29:00Z</cp:lastPrinted>
  <dcterms:created xsi:type="dcterms:W3CDTF">2023-02-16T07:34:00Z</dcterms:created>
  <dcterms:modified xsi:type="dcterms:W3CDTF">2023-02-16T07:34:00Z</dcterms:modified>
</cp:coreProperties>
</file>